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833" w:rsidRDefault="001B5833" w:rsidP="008F7751">
      <w:pPr>
        <w:ind w:right="-1583"/>
        <w:jc w:val="both"/>
        <w:rPr>
          <w:rFonts w:ascii="Rotis Sans Serif Std" w:hAnsi="Rotis Sans Serif Std" w:cs="Arial"/>
          <w:sz w:val="24"/>
        </w:rPr>
      </w:pP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An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Green Office der LUH</w:t>
      </w:r>
    </w:p>
    <w:p w:rsidR="008F7751" w:rsidRPr="005C14E1" w:rsidRDefault="008F7751" w:rsidP="008F7751">
      <w:pPr>
        <w:ind w:right="-1583"/>
        <w:jc w:val="both"/>
        <w:rPr>
          <w:rFonts w:ascii="Rotis Sans Serif Std" w:hAnsi="Rotis Sans Serif Std" w:cs="Arial"/>
          <w:sz w:val="24"/>
        </w:rPr>
      </w:pPr>
      <w:r w:rsidRPr="005C14E1">
        <w:rPr>
          <w:rFonts w:ascii="Rotis Sans Serif Std" w:hAnsi="Rotis Sans Serif Std" w:cs="Arial"/>
          <w:sz w:val="24"/>
        </w:rPr>
        <w:t>z. Hd. Frau Mittrach (PS 8)</w:t>
      </w: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8F7751" w:rsidRDefault="008F7751" w:rsidP="008F7751">
      <w:pPr>
        <w:ind w:right="-1583"/>
        <w:jc w:val="both"/>
        <w:rPr>
          <w:rFonts w:ascii="Rotis Sans Serif Std" w:hAnsi="Rotis Sans Serif Std" w:cs="Arial"/>
          <w:b/>
          <w:sz w:val="24"/>
        </w:rPr>
      </w:pPr>
    </w:p>
    <w:p w:rsidR="00961A17" w:rsidRDefault="00961A17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</w:p>
    <w:p w:rsidR="008F7799" w:rsidRDefault="008F7751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 w:rsidRPr="005C14E1">
        <w:rPr>
          <w:rFonts w:ascii="Rotis Sans Serif Std" w:hAnsi="Rotis Sans Serif Std"/>
          <w:b/>
          <w:sz w:val="32"/>
          <w:szCs w:val="32"/>
        </w:rPr>
        <w:t>Antrag auf Studienqualitätsmittel</w:t>
      </w:r>
      <w:r>
        <w:rPr>
          <w:rFonts w:ascii="Rotis Sans Serif Std" w:hAnsi="Rotis Sans Serif Std"/>
          <w:b/>
          <w:sz w:val="32"/>
          <w:szCs w:val="32"/>
        </w:rPr>
        <w:t xml:space="preserve"> – </w:t>
      </w:r>
    </w:p>
    <w:p w:rsidR="008F7751" w:rsidRPr="005C14E1" w:rsidRDefault="001B5833" w:rsidP="008F7751">
      <w:pPr>
        <w:jc w:val="center"/>
        <w:rPr>
          <w:rFonts w:ascii="Rotis Sans Serif Std" w:hAnsi="Rotis Sans Serif Std"/>
          <w:b/>
          <w:sz w:val="32"/>
          <w:szCs w:val="32"/>
        </w:rPr>
      </w:pPr>
      <w:r>
        <w:rPr>
          <w:rFonts w:ascii="Rotis Sans Serif Std" w:hAnsi="Rotis Sans Serif Std"/>
          <w:b/>
          <w:sz w:val="32"/>
          <w:szCs w:val="32"/>
        </w:rPr>
        <w:t>„</w:t>
      </w:r>
      <w:r w:rsidR="008F7751">
        <w:rPr>
          <w:rFonts w:ascii="Rotis Sans Serif Std" w:hAnsi="Rotis Sans Serif Std"/>
          <w:b/>
          <w:sz w:val="32"/>
          <w:szCs w:val="32"/>
        </w:rPr>
        <w:t xml:space="preserve">Klimatopf </w:t>
      </w:r>
      <w:r w:rsidR="000E3889">
        <w:rPr>
          <w:rFonts w:ascii="Rotis Sans Serif Std" w:hAnsi="Rotis Sans Serif Std"/>
          <w:b/>
          <w:sz w:val="32"/>
          <w:szCs w:val="32"/>
        </w:rPr>
        <w:t>Lehre</w:t>
      </w:r>
      <w:r w:rsidR="008F7799">
        <w:rPr>
          <w:rFonts w:ascii="Rotis Sans Serif Std" w:hAnsi="Rotis Sans Serif Std"/>
          <w:b/>
          <w:sz w:val="32"/>
          <w:szCs w:val="32"/>
        </w:rPr>
        <w:t>/Studierende</w:t>
      </w:r>
      <w:r w:rsidR="000E11DB">
        <w:rPr>
          <w:rFonts w:ascii="Rotis Sans Serif Std" w:hAnsi="Rotis Sans Serif Std"/>
          <w:b/>
          <w:sz w:val="32"/>
          <w:szCs w:val="32"/>
        </w:rPr>
        <w:t>nvertretung</w:t>
      </w:r>
      <w:r w:rsidR="00CF1174">
        <w:rPr>
          <w:rFonts w:ascii="Rotis Sans Serif Std" w:hAnsi="Rotis Sans Serif Std"/>
          <w:b/>
          <w:sz w:val="32"/>
          <w:szCs w:val="32"/>
        </w:rPr>
        <w:t>en</w:t>
      </w:r>
      <w:r>
        <w:rPr>
          <w:rFonts w:ascii="Rotis Sans Serif Std" w:hAnsi="Rotis Sans Serif Std"/>
          <w:b/>
          <w:sz w:val="32"/>
          <w:szCs w:val="32"/>
        </w:rPr>
        <w:t>“</w:t>
      </w:r>
    </w:p>
    <w:p w:rsidR="00A9204E" w:rsidRDefault="00A9204E"/>
    <w:p w:rsidR="008F7751" w:rsidRDefault="008F7751"/>
    <w:p w:rsidR="001B5833" w:rsidRDefault="001B5833"/>
    <w:p w:rsidR="001B5833" w:rsidRDefault="001B5833"/>
    <w:p w:rsidR="008F7751" w:rsidRDefault="008F7751"/>
    <w:p w:rsidR="008F7751" w:rsidRPr="00CE0E93" w:rsidRDefault="008F7751" w:rsidP="008F775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Hiermit beantrage ich eine Förderung für das Projekt (Titel):</w:t>
      </w:r>
    </w:p>
    <w:sdt>
      <w:sdtPr>
        <w:rPr>
          <w:rFonts w:ascii="Rotis Sans Serif Std" w:hAnsi="Rotis Sans Serif Std"/>
          <w:sz w:val="22"/>
          <w:szCs w:val="22"/>
        </w:rPr>
        <w:id w:val="-38212313"/>
        <w:placeholder>
          <w:docPart w:val="7057EA3849CB4995B2B8C3910214CD03"/>
        </w:placeholder>
        <w:showingPlcHdr/>
      </w:sdtPr>
      <w:sdtEndPr/>
      <w:sdtContent>
        <w:p w:rsidR="008F7751" w:rsidRPr="00CE0E93" w:rsidRDefault="008F7751" w:rsidP="008F7751">
          <w:pPr>
            <w:spacing w:line="360" w:lineRule="auto"/>
            <w:rPr>
              <w:rFonts w:ascii="Rotis Sans Serif Std" w:hAnsi="Rotis Sans Serif Std"/>
              <w:sz w:val="22"/>
              <w:szCs w:val="22"/>
            </w:rPr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den Titel Ihres Projektes einzugeben.</w:t>
          </w:r>
        </w:p>
      </w:sdtContent>
    </w:sdt>
    <w:p w:rsidR="008F7751" w:rsidRPr="00CE0E93" w:rsidRDefault="008F7751">
      <w:pPr>
        <w:rPr>
          <w:rFonts w:ascii="Rotis Sans Serif Std" w:hAnsi="Rotis Sans Serif Std"/>
          <w:b/>
          <w:sz w:val="22"/>
          <w:szCs w:val="22"/>
        </w:rPr>
      </w:pPr>
    </w:p>
    <w:p w:rsidR="00645ED6" w:rsidRPr="00CE0E9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 xml:space="preserve">Beantragte Gesamtsumme: </w:t>
      </w:r>
    </w:p>
    <w:sdt>
      <w:sdtPr>
        <w:rPr>
          <w:rFonts w:ascii="Rotis Sans Serif Std" w:hAnsi="Rotis Sans Serif Std"/>
          <w:sz w:val="22"/>
          <w:szCs w:val="22"/>
        </w:rPr>
        <w:id w:val="1631971262"/>
        <w:placeholder>
          <w:docPart w:val="0FFCBF55DE7A457692B9D183F20E8174"/>
        </w:placeholder>
      </w:sdtPr>
      <w:sdtEndPr>
        <w:rPr>
          <w:color w:val="767171" w:themeColor="background2" w:themeShade="80"/>
        </w:rPr>
      </w:sdtEndPr>
      <w:sdtContent>
        <w:p w:rsidR="00645ED6" w:rsidRPr="00C6059E" w:rsidRDefault="00645ED6" w:rsidP="00645ED6">
          <w:pPr>
            <w:spacing w:line="360" w:lineRule="auto"/>
            <w:rPr>
              <w:rFonts w:ascii="Rotis Sans Serif Std" w:hAnsi="Rotis Sans Serif Std"/>
              <w:color w:val="767171" w:themeColor="background2" w:themeShade="80"/>
              <w:sz w:val="22"/>
              <w:szCs w:val="22"/>
            </w:rPr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die Gesamtsumme Ihres Projektes einzugeben.</w:t>
          </w:r>
        </w:p>
      </w:sdtContent>
    </w:sdt>
    <w:p w:rsidR="00645ED6" w:rsidRPr="00CE0E93" w:rsidRDefault="00645ED6">
      <w:pPr>
        <w:rPr>
          <w:rFonts w:ascii="Rotis Sans Serif Std" w:hAnsi="Rotis Sans Serif Std"/>
          <w:sz w:val="22"/>
          <w:szCs w:val="22"/>
        </w:rPr>
      </w:pPr>
    </w:p>
    <w:p w:rsidR="00645ED6" w:rsidRPr="00CE0E93" w:rsidRDefault="00645ED6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CE0E93">
        <w:rPr>
          <w:rFonts w:ascii="Rotis Sans Serif Std" w:hAnsi="Rotis Sans Serif Std"/>
          <w:b/>
          <w:sz w:val="22"/>
          <w:szCs w:val="22"/>
          <w:u w:val="single"/>
        </w:rPr>
        <w:t>Laufzeit (Semester):</w:t>
      </w:r>
    </w:p>
    <w:sdt>
      <w:sdtPr>
        <w:rPr>
          <w:rFonts w:ascii="Rotis Sans Serif Std" w:hAnsi="Rotis Sans Serif Std"/>
          <w:sz w:val="22"/>
          <w:szCs w:val="22"/>
        </w:rPr>
        <w:id w:val="-1797512283"/>
        <w:placeholder>
          <w:docPart w:val="A42B5B03940A4CD1886E739D0B15847B"/>
        </w:placeholder>
      </w:sdtPr>
      <w:sdtEndPr>
        <w:rPr>
          <w:color w:val="767171" w:themeColor="background2" w:themeShade="80"/>
        </w:rPr>
      </w:sdtEndPr>
      <w:sdtContent>
        <w:p w:rsidR="00645ED6" w:rsidRPr="00C6059E" w:rsidRDefault="00645ED6" w:rsidP="00645ED6">
          <w:pPr>
            <w:spacing w:line="360" w:lineRule="auto"/>
            <w:rPr>
              <w:rFonts w:ascii="Rotis Sans Serif Std" w:hAnsi="Rotis Sans Serif Std"/>
              <w:color w:val="767171" w:themeColor="background2" w:themeShade="80"/>
              <w:sz w:val="22"/>
              <w:szCs w:val="22"/>
            </w:rPr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die Laufzeit Ihres Projektes einzugeben.</w:t>
          </w:r>
        </w:p>
      </w:sdtContent>
    </w:sdt>
    <w:p w:rsidR="00645ED6" w:rsidRPr="00CE0E93" w:rsidRDefault="00645ED6">
      <w:pPr>
        <w:rPr>
          <w:rFonts w:ascii="Rotis Sans Serif Std" w:hAnsi="Rotis Sans Serif Std"/>
          <w:sz w:val="22"/>
          <w:szCs w:val="22"/>
          <w:u w:val="single"/>
        </w:rPr>
      </w:pPr>
    </w:p>
    <w:p w:rsidR="001B5833" w:rsidRPr="00CE0E93" w:rsidRDefault="001B5833">
      <w:pPr>
        <w:rPr>
          <w:rFonts w:ascii="Rotis Sans Serif Std" w:hAnsi="Rotis Sans Serif Std"/>
          <w:sz w:val="22"/>
          <w:szCs w:val="22"/>
          <w:u w:val="single"/>
        </w:rPr>
      </w:pPr>
    </w:p>
    <w:p w:rsidR="008F7799" w:rsidRPr="00045FE1" w:rsidRDefault="00045FE1" w:rsidP="008F7799">
      <w:pPr>
        <w:rPr>
          <w:rFonts w:ascii="Rotis Sans Serif Std" w:hAnsi="Rotis Sans Serif Std"/>
          <w:b/>
          <w:sz w:val="22"/>
          <w:szCs w:val="22"/>
          <w:u w:val="single"/>
        </w:rPr>
      </w:pPr>
      <w:r w:rsidRPr="00045FE1">
        <w:rPr>
          <w:rFonts w:ascii="Rotis Sans Serif Std" w:hAnsi="Rotis Sans Serif Std"/>
          <w:b/>
          <w:sz w:val="22"/>
          <w:szCs w:val="22"/>
          <w:u w:val="single"/>
        </w:rPr>
        <w:t>1</w:t>
      </w:r>
      <w:r w:rsidR="008F7799" w:rsidRPr="00045FE1">
        <w:rPr>
          <w:rFonts w:ascii="Rotis Sans Serif Std" w:hAnsi="Rotis Sans Serif Std"/>
          <w:b/>
          <w:sz w:val="22"/>
          <w:szCs w:val="22"/>
          <w:u w:val="single"/>
        </w:rPr>
        <w:t xml:space="preserve">. Angaben </w:t>
      </w:r>
      <w:r w:rsidRPr="00045FE1">
        <w:rPr>
          <w:rFonts w:ascii="Rotis Sans Serif Std" w:hAnsi="Rotis Sans Serif Std"/>
          <w:b/>
          <w:sz w:val="22"/>
          <w:szCs w:val="22"/>
          <w:u w:val="single"/>
        </w:rPr>
        <w:t>Antragstellers</w:t>
      </w:r>
      <w:r w:rsidR="008F7799" w:rsidRPr="00045FE1">
        <w:rPr>
          <w:rFonts w:ascii="Rotis Sans Serif Std" w:hAnsi="Rotis Sans Serif Std"/>
          <w:b/>
          <w:sz w:val="22"/>
          <w:szCs w:val="22"/>
          <w:u w:val="single"/>
        </w:rPr>
        <w:t xml:space="preserve"> </w:t>
      </w:r>
      <w:r w:rsidRPr="00045FE1">
        <w:rPr>
          <w:rFonts w:ascii="Rotis Sans Serif Std" w:hAnsi="Rotis Sans Serif Std"/>
          <w:b/>
          <w:sz w:val="22"/>
          <w:szCs w:val="22"/>
          <w:u w:val="single"/>
        </w:rPr>
        <w:t>(Lehrende der LUH)</w:t>
      </w:r>
    </w:p>
    <w:p w:rsidR="008F7799" w:rsidRPr="00CE0E93" w:rsidRDefault="008F7799" w:rsidP="008F7799">
      <w:pPr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Name: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Vorname: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Institut/Einrichtung:</w:t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Fakultät: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Telefonnummer: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Pr="00CE0E93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Persönliche E-Mail:</w:t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8F7799" w:rsidRDefault="008F7799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E-Mail Sekretariat:</w:t>
      </w:r>
      <w:r w:rsidRPr="00CE0E93">
        <w:rPr>
          <w:rFonts w:ascii="Rotis Sans Serif Std" w:hAnsi="Rotis Sans Serif Std"/>
          <w:sz w:val="22"/>
          <w:szCs w:val="22"/>
        </w:rPr>
        <w:tab/>
      </w:r>
    </w:p>
    <w:p w:rsidR="00045FE1" w:rsidRDefault="00045FE1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</w:p>
    <w:p w:rsidR="00045FE1" w:rsidRDefault="00045FE1" w:rsidP="00045FE1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>Hiermit bestätige ich, dass ich mich am Projekt des studentischen Gremium</w:t>
      </w:r>
      <w:r w:rsidR="00943E72">
        <w:rPr>
          <w:rFonts w:ascii="Rotis Sans Serif Std" w:hAnsi="Rotis Sans Serif Std"/>
        </w:rPr>
        <w:t>s</w:t>
      </w:r>
      <w:r>
        <w:rPr>
          <w:rFonts w:ascii="Rotis Sans Serif Std" w:hAnsi="Rotis Sans Serif Std"/>
        </w:rPr>
        <w:t xml:space="preserve"> aktiv und verantwortlich beteilige und mitwirke. Darüber hinaus übernehme ich für das Projektvorhaben die administrative Abwicklung (z. B. Abwicklung in SAP, Kontierung der Belege). </w:t>
      </w:r>
    </w:p>
    <w:p w:rsidR="00CE67C9" w:rsidRPr="00C65133" w:rsidRDefault="00CE67C9" w:rsidP="00045FE1">
      <w:pPr>
        <w:rPr>
          <w:rFonts w:ascii="Rotis Sans Serif Std" w:hAnsi="Rotis Sans Serif Std"/>
          <w:sz w:val="30"/>
          <w:szCs w:val="30"/>
        </w:rPr>
      </w:pPr>
    </w:p>
    <w:p w:rsidR="00045FE1" w:rsidRDefault="00045FE1" w:rsidP="00045FE1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>Das Projekt soll unter folgender Kostenstelle abgewickelt werden:      __________________________</w:t>
      </w:r>
    </w:p>
    <w:p w:rsidR="00045FE1" w:rsidRPr="00C65133" w:rsidRDefault="00045FE1" w:rsidP="00045FE1">
      <w:pPr>
        <w:rPr>
          <w:rFonts w:ascii="Rotis Sans Serif Std" w:hAnsi="Rotis Sans Serif Std"/>
          <w:sz w:val="30"/>
          <w:szCs w:val="30"/>
        </w:rPr>
      </w:pPr>
    </w:p>
    <w:p w:rsidR="00045FE1" w:rsidRDefault="00045FE1" w:rsidP="00045FE1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lastRenderedPageBreak/>
        <w:t xml:space="preserve">Ich nehme zur Kenntnis, dass bei einer Bewilligung dieses Antrags, ein SAP-Projekt unter der oben genannten Kostenstelle eingerichtet wird und ich als </w:t>
      </w:r>
      <w:r w:rsidR="00CE67C9">
        <w:rPr>
          <w:rFonts w:ascii="Rotis Sans Serif Std" w:hAnsi="Rotis Sans Serif Std"/>
        </w:rPr>
        <w:t>p</w:t>
      </w:r>
      <w:r>
        <w:rPr>
          <w:rFonts w:ascii="Rotis Sans Serif Std" w:hAnsi="Rotis Sans Serif Std"/>
        </w:rPr>
        <w:t>rojektverantwortliche Person im SAP-Projekt aufgeführt werde. Ausgaben, die über de</w:t>
      </w:r>
      <w:r w:rsidR="00DE213C">
        <w:rPr>
          <w:rFonts w:ascii="Rotis Sans Serif Std" w:hAnsi="Rotis Sans Serif Std"/>
        </w:rPr>
        <w:t>n</w:t>
      </w:r>
      <w:r>
        <w:rPr>
          <w:rFonts w:ascii="Rotis Sans Serif Std" w:hAnsi="Rotis Sans Serif Std"/>
        </w:rPr>
        <w:t xml:space="preserve"> bewilligten Betrag hinausgehen, müssen aus Mitteln der Einrichtung/Fakultät ausgeglichen werden. </w:t>
      </w:r>
    </w:p>
    <w:p w:rsidR="00045FE1" w:rsidRDefault="00045FE1" w:rsidP="00045FE1">
      <w:pPr>
        <w:spacing w:line="360" w:lineRule="auto"/>
        <w:rPr>
          <w:rFonts w:ascii="Rotis Sans Serif Std" w:hAnsi="Rotis Sans Serif Std"/>
        </w:rPr>
      </w:pPr>
    </w:p>
    <w:p w:rsidR="00045FE1" w:rsidRDefault="00045FE1" w:rsidP="00045FE1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Ich nehme außerdem zur Kenntnis, dass eine Evaluierung der Maßnahme im Rahmen des Projektabschlusses durchgeführt werden muss. </w:t>
      </w:r>
    </w:p>
    <w:p w:rsidR="00045FE1" w:rsidRDefault="00045FE1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</w:p>
    <w:p w:rsidR="00557358" w:rsidRDefault="00557358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</w:p>
    <w:p w:rsidR="00045FE1" w:rsidRPr="00CE0E93" w:rsidRDefault="00045FE1" w:rsidP="00045FE1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CE0E9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3E30D" wp14:editId="365A6129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0160" r="10795" b="8890"/>
                <wp:wrapNone/>
                <wp:docPr id="2" name="Gerade Verbindung mit Pfe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D3A7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2" o:spid="_x0000_s1026" type="#_x0000_t32" style="position:absolute;margin-left:122.7pt;margin-top:11.9pt;width:310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7sLgIAAE0EAAAOAAAAZHJzL2Uyb0RvYy54bWysVE2P2yAQvVfqf0DcE9uJs02sOKvKTvay&#10;bSPttncC2EbFgIDEiar+9w7kQ9n2UlX1AQ8e5s2bmYeXj8deogO3TmhV4mycYsQV1UyotsRfXzej&#10;OUbOE8WI1IqX+MQdfly9f7ccTMEnutOScYsARLliMCXuvDdFkjja8Z64sTZcgbPRticetrZNmCUD&#10;oPcymaTpQzJoy4zVlDsHX+uzE68iftNw6r80jeMeyRIDNx9XG9ddWJPVkhStJaYT9EKD/AOLnggF&#10;SW9QNfEE7a34A6oX1GqnGz+muk900wjKYw1QTZb+Vs1LRwyPtUBznLm1yf0/WPr5sLVIsBJPMFKk&#10;hxE9cUsYR9+43QnF9qpFvfBo23Ah0SQ0bDCugLhKbW0omR7Vi3nW9LtDSlcdUS2PxF9PBtCyEJG8&#10;CQkbZyDtbvikGZwhe69j946N7QMk9AUd45BOtyHxo0cUPk4X+XQ6g1nSqy8hxTXQWOefuO5RMErs&#10;vCWi7XyllQIpaJvFNOTw7HygRYprQMiq9EZIGRUhFRpKvJhNZjHAaSlYcIZjzra7Slp0IEFT8Yk1&#10;guf+mNV7xSJYxwlbX2xPhDzbkFyqgAeFAZ2LdRbNj0W6WM/X83yUTx7Wozyt69HHTZWPHjbZh1k9&#10;rauqzn4GalledIIxrgK7q4Cz/O8EcrlKZ+ndJHxrQ/IWPfYLyF7fkXScbBjmWRY7zU5be504aDYe&#10;vtyvcCnu92Df/wVWvwAAAP//AwBQSwMEFAAGAAgAAAAhAH/TvzLdAAAACQEAAA8AAABkcnMvZG93&#10;bnJldi54bWxMj0FvwjAMhe+T+A+RkXaZRkoHFStNEZq0w44DpF1DY9pujVM1Ke349TPiwG7289Pz&#10;97LNaBtxxs7XjhTMZxEIpMKZmkoFh/378wqED5qMbhyhgl/0sMknD5lOjRvoE8+7UAoOIZ9qBVUI&#10;bSqlLyq02s9ci8S3k+usDrx2pTSdHjjcNjKOokRaXRN/qHSLbxUWP7veKkDfL+fR9tWWh4/L8PQV&#10;X76Hdq/U43TcrkEEHMPdDFd8RoecmY6uJ+NFoyBeLBds5eGFK7BhlSQsHG+CzDP5v0H+BwAA//8D&#10;AFBLAQItABQABgAIAAAAIQC2gziS/gAAAOEBAAATAAAAAAAAAAAAAAAAAAAAAABbQ29udGVudF9U&#10;eXBlc10ueG1sUEsBAi0AFAAGAAgAAAAhADj9If/WAAAAlAEAAAsAAAAAAAAAAAAAAAAALwEAAF9y&#10;ZWxzLy5yZWxzUEsBAi0AFAAGAAgAAAAhAGQAXuwuAgAATQQAAA4AAAAAAAAAAAAAAAAALgIAAGRy&#10;cy9lMm9Eb2MueG1sUEsBAi0AFAAGAAgAAAAhAH/TvzLdAAAACQEAAA8AAAAAAAAAAAAAAAAAiAQA&#10;AGRycy9kb3ducmV2LnhtbFBLBQYAAAAABAAEAPMAAACSBQAAAAA=&#10;"/>
            </w:pict>
          </mc:Fallback>
        </mc:AlternateContent>
      </w:r>
      <w:r w:rsidRPr="00CE0E93">
        <w:rPr>
          <w:rFonts w:ascii="Rotis Sans Serif Std" w:hAnsi="Rotis Sans Serif Std" w:cs="Arial"/>
          <w:sz w:val="22"/>
          <w:szCs w:val="22"/>
        </w:rPr>
        <w:t>Hannover, den</w:t>
      </w:r>
    </w:p>
    <w:p w:rsidR="00045FE1" w:rsidRPr="00CE0E93" w:rsidRDefault="0070368B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 w:rsidR="00045FE1" w:rsidRPr="00CE0E93">
        <w:rPr>
          <w:rFonts w:ascii="Rotis Sans Serif Std" w:hAnsi="Rotis Sans Serif Std" w:cs="Arial"/>
          <w:sz w:val="22"/>
          <w:szCs w:val="22"/>
        </w:rPr>
        <w:t xml:space="preserve">Unterschrift </w:t>
      </w:r>
      <w:r w:rsidR="00045FE1">
        <w:rPr>
          <w:rFonts w:ascii="Rotis Sans Serif Std" w:hAnsi="Rotis Sans Serif Std" w:cs="Arial"/>
          <w:sz w:val="22"/>
          <w:szCs w:val="22"/>
        </w:rPr>
        <w:t>Antragsteller</w:t>
      </w:r>
      <w:r>
        <w:rPr>
          <w:rFonts w:ascii="Rotis Sans Serif Std" w:hAnsi="Rotis Sans Serif Std" w:cs="Arial"/>
          <w:sz w:val="22"/>
          <w:szCs w:val="22"/>
        </w:rPr>
        <w:t xml:space="preserve"> (Lehrende/-r der LUH)</w:t>
      </w:r>
    </w:p>
    <w:p w:rsidR="00045FE1" w:rsidRDefault="00045FE1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</w:p>
    <w:p w:rsidR="00557358" w:rsidRDefault="00557358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</w:p>
    <w:p w:rsidR="00045FE1" w:rsidRPr="00CE0E93" w:rsidRDefault="00045FE1" w:rsidP="00045FE1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/>
          <w:b/>
          <w:sz w:val="22"/>
          <w:szCs w:val="22"/>
          <w:u w:val="single"/>
        </w:rPr>
        <w:t>2</w:t>
      </w:r>
      <w:r w:rsidRPr="00CE0E93">
        <w:rPr>
          <w:rFonts w:ascii="Rotis Sans Serif Std" w:hAnsi="Rotis Sans Serif Std"/>
          <w:b/>
          <w:sz w:val="22"/>
          <w:szCs w:val="22"/>
          <w:u w:val="single"/>
        </w:rPr>
        <w:t>. An</w:t>
      </w:r>
      <w:r w:rsidR="00C133DE">
        <w:rPr>
          <w:rFonts w:ascii="Rotis Sans Serif Std" w:hAnsi="Rotis Sans Serif Std"/>
          <w:b/>
          <w:sz w:val="22"/>
          <w:szCs w:val="22"/>
          <w:u w:val="single"/>
        </w:rPr>
        <w:t>gaben Projektpartner (</w:t>
      </w:r>
      <w:r>
        <w:rPr>
          <w:rFonts w:ascii="Rotis Sans Serif Std" w:hAnsi="Rotis Sans Serif Std"/>
          <w:b/>
          <w:sz w:val="22"/>
          <w:szCs w:val="22"/>
          <w:u w:val="single"/>
        </w:rPr>
        <w:t>Studentisches Gremium</w:t>
      </w:r>
      <w:r w:rsidR="00C133DE">
        <w:rPr>
          <w:rFonts w:ascii="Rotis Sans Serif Std" w:hAnsi="Rotis Sans Serif Std"/>
          <w:b/>
          <w:sz w:val="22"/>
          <w:szCs w:val="22"/>
          <w:u w:val="single"/>
        </w:rPr>
        <w:t>)</w:t>
      </w:r>
      <w:r w:rsidRPr="00CE0E93">
        <w:rPr>
          <w:rFonts w:ascii="Rotis Sans Serif Std" w:hAnsi="Rotis Sans Serif Std"/>
          <w:b/>
          <w:sz w:val="22"/>
          <w:szCs w:val="22"/>
          <w:u w:val="single"/>
        </w:rPr>
        <w:t>:</w:t>
      </w:r>
    </w:p>
    <w:p w:rsidR="00045FE1" w:rsidRPr="00E47299" w:rsidRDefault="00045FE1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/>
          <w:sz w:val="22"/>
          <w:szCs w:val="22"/>
        </w:rPr>
        <w:t>Stud. Gremium</w:t>
      </w:r>
      <w:r>
        <w:rPr>
          <w:rFonts w:ascii="Rotis Sans Serif Std" w:hAnsi="Rotis Sans Serif Std"/>
          <w:sz w:val="22"/>
          <w:szCs w:val="22"/>
        </w:rPr>
        <w:tab/>
        <w:t xml:space="preserve">: </w:t>
      </w:r>
      <w:r w:rsidRPr="00E47299">
        <w:rPr>
          <w:rFonts w:ascii="Rotis Sans Serif Std" w:hAnsi="Rotis Sans Serif Std"/>
          <w:sz w:val="22"/>
          <w:szCs w:val="22"/>
        </w:rPr>
        <w:tab/>
      </w:r>
      <w:r w:rsidRPr="00E47299"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sz w:val="22"/>
            <w:szCs w:val="22"/>
          </w:rPr>
          <w:id w:val="2008943741"/>
          <w:placeholder>
            <w:docPart w:val="AFCC12D2C9814D848DA9B6AEE347A8A7"/>
          </w:placeholder>
          <w:showingPlcHdr/>
        </w:sdtPr>
        <w:sdtEndPr/>
        <w:sdtContent>
          <w:r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 stud. Gremium</w:t>
          </w: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 xml:space="preserve"> einzugeben.</w:t>
          </w:r>
        </w:sdtContent>
      </w:sdt>
    </w:p>
    <w:p w:rsidR="00045FE1" w:rsidRPr="00CE0E93" w:rsidRDefault="00045FE1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Name: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sz w:val="22"/>
            <w:szCs w:val="22"/>
          </w:rPr>
          <w:id w:val="-1912618005"/>
          <w:placeholder>
            <w:docPart w:val="432BFF0406014EAFA7BF1A02B73603D8"/>
          </w:placeholder>
          <w:showingPlcHdr/>
        </w:sdtPr>
        <w:sdtEndPr/>
        <w:sdtContent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Namen einzugeben.</w:t>
          </w:r>
        </w:sdtContent>
      </w:sdt>
    </w:p>
    <w:p w:rsidR="00045FE1" w:rsidRPr="00CE0E93" w:rsidRDefault="00045FE1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/>
          <w:sz w:val="22"/>
          <w:szCs w:val="22"/>
        </w:rPr>
        <w:t>Vorname:</w:t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r>
        <w:rPr>
          <w:rFonts w:ascii="Rotis Sans Serif Std" w:hAnsi="Rotis Sans Serif Std"/>
          <w:sz w:val="22"/>
          <w:szCs w:val="22"/>
        </w:rPr>
        <w:tab/>
      </w:r>
      <w:sdt>
        <w:sdtPr>
          <w:rPr>
            <w:rFonts w:ascii="Rotis Sans Serif Std" w:hAnsi="Rotis Sans Serif Std"/>
            <w:sz w:val="22"/>
            <w:szCs w:val="22"/>
          </w:rPr>
          <w:id w:val="708072532"/>
          <w:placeholder>
            <w:docPart w:val="1DD561D7435449FF970A02AEC00E27A8"/>
          </w:placeholder>
          <w:showingPlcHdr/>
        </w:sdtPr>
        <w:sdtEndPr/>
        <w:sdtContent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Ihren Vornamen einzugeben.</w:t>
          </w:r>
        </w:sdtContent>
      </w:sdt>
    </w:p>
    <w:p w:rsidR="00045FE1" w:rsidRPr="00F525D4" w:rsidRDefault="00045FE1" w:rsidP="00045FE1">
      <w:pPr>
        <w:spacing w:line="360" w:lineRule="auto"/>
        <w:rPr>
          <w:rFonts w:ascii="Rotis Sans Serif Std" w:hAnsi="Rotis Sans Serif Std"/>
          <w:color w:val="595959" w:themeColor="text1" w:themeTint="A6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E-Mail: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color w:val="595959" w:themeColor="text1" w:themeTint="A6"/>
            <w:sz w:val="22"/>
            <w:szCs w:val="22"/>
          </w:rPr>
          <w:id w:val="-1996480828"/>
          <w:placeholder>
            <w:docPart w:val="8D838A0B797845AFB6C398151D760A9E"/>
          </w:placeholder>
        </w:sdtPr>
        <w:sdtEndPr/>
        <w:sdtContent>
          <w:r w:rsidRPr="00F525D4">
            <w:rPr>
              <w:rFonts w:ascii="Rotis Sans Serif Std" w:hAnsi="Rotis Sans Serif Std"/>
              <w:i/>
              <w:color w:val="595959" w:themeColor="text1" w:themeTint="A6"/>
              <w:sz w:val="22"/>
              <w:szCs w:val="22"/>
            </w:rPr>
            <w:t>Vorname.Name</w:t>
          </w:r>
          <w:r w:rsidRPr="00F525D4">
            <w:rPr>
              <w:rFonts w:ascii="Rotis Sans Serif Std" w:hAnsi="Rotis Sans Serif Std"/>
              <w:color w:val="595959" w:themeColor="text1" w:themeTint="A6"/>
              <w:sz w:val="22"/>
              <w:szCs w:val="22"/>
            </w:rPr>
            <w:t>@stud.uni-hannover.de</w:t>
          </w:r>
        </w:sdtContent>
      </w:sdt>
    </w:p>
    <w:p w:rsidR="00045FE1" w:rsidRPr="00CE0E93" w:rsidRDefault="00045FE1" w:rsidP="00045FE1">
      <w:pPr>
        <w:spacing w:line="360" w:lineRule="auto"/>
        <w:rPr>
          <w:rFonts w:ascii="Rotis Sans Serif Std" w:hAnsi="Rotis Sans Serif Std"/>
          <w:b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Telefonnummer: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</w:t>
      </w:r>
      <w:sdt>
        <w:sdtPr>
          <w:rPr>
            <w:rFonts w:ascii="Rotis Sans Serif Std" w:hAnsi="Rotis Sans Serif Std"/>
            <w:sz w:val="22"/>
            <w:szCs w:val="22"/>
          </w:rPr>
          <w:id w:val="-1983388450"/>
          <w:placeholder>
            <w:docPart w:val="1548518D4073464B8EBF91C87480EDF9"/>
          </w:placeholder>
          <w:showingPlcHdr/>
        </w:sdtPr>
        <w:sdtEndPr>
          <w:rPr>
            <w:b/>
          </w:rPr>
        </w:sdtEndPr>
        <w:sdtContent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  <w:sz w:val="22"/>
              <w:szCs w:val="22"/>
            </w:rPr>
            <w:t>Klicken Sie hier, um Ihre persönliche Telefonnummer einzugeben.</w:t>
          </w:r>
        </w:sdtContent>
      </w:sdt>
    </w:p>
    <w:p w:rsidR="00045FE1" w:rsidRDefault="00045FE1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557358" w:rsidRDefault="00557358" w:rsidP="00557358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Hiermit bestätige ich, dass ich bei einer Bewilligung dieses Antrags die Antragstellerin/ den Antragssteller in der Umsetzung des Projektvorhabens unterstütze und mitwirke.  </w:t>
      </w:r>
    </w:p>
    <w:p w:rsidR="00557358" w:rsidRDefault="00557358" w:rsidP="00557358">
      <w:pPr>
        <w:rPr>
          <w:rFonts w:ascii="Rotis Sans Serif Std" w:hAnsi="Rotis Sans Serif Std"/>
        </w:rPr>
      </w:pPr>
    </w:p>
    <w:p w:rsidR="00557358" w:rsidRDefault="00557358" w:rsidP="00557358">
      <w:pPr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Ich nehme außerdem zur Kenntnis, dass eine Evaluierung der Maßnahme im Rahmen des Projektabschlusses durchgeführt werden muss. </w:t>
      </w:r>
    </w:p>
    <w:p w:rsidR="00557358" w:rsidRPr="00CE0E93" w:rsidRDefault="00557358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045FE1" w:rsidRPr="00CE0E93" w:rsidRDefault="00045FE1" w:rsidP="00045FE1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</w:p>
    <w:p w:rsidR="00045FE1" w:rsidRPr="00CE0E93" w:rsidRDefault="00045FE1" w:rsidP="00045FE1">
      <w:pPr>
        <w:ind w:right="-1583"/>
        <w:jc w:val="both"/>
        <w:rPr>
          <w:rFonts w:ascii="Rotis Sans Serif Std" w:hAnsi="Rotis Sans Serif Std" w:cs="Arial"/>
          <w:sz w:val="22"/>
          <w:szCs w:val="22"/>
        </w:rPr>
      </w:pPr>
      <w:r w:rsidRPr="00CE0E93">
        <w:rPr>
          <w:rFonts w:ascii="Rotis Sans Serif Std" w:hAnsi="Rotis Sans Serif Std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103279" wp14:editId="3A6D25A6">
                <wp:simplePos x="0" y="0"/>
                <wp:positionH relativeFrom="column">
                  <wp:posOffset>1558290</wp:posOffset>
                </wp:positionH>
                <wp:positionV relativeFrom="paragraph">
                  <wp:posOffset>151130</wp:posOffset>
                </wp:positionV>
                <wp:extent cx="3943350" cy="0"/>
                <wp:effectExtent l="8255" t="10160" r="10795" b="889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505FA" id="Gerade Verbindung mit Pfeil 1" o:spid="_x0000_s1026" type="#_x0000_t32" style="position:absolute;margin-left:122.7pt;margin-top:11.9pt;width:31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/cMLwIAAE0EAAAOAAAAZHJzL2Uyb0RvYy54bWysVE2P0zAQvSPxHyzf2yRturRR0xVK2r0s&#10;UGkX7q7tJBaObdlu0wrx3xm7H1C4IEQOzjieefNm5jnLx2Mv0YFbJ7QqcTZOMeKKaiZUW+LPr5vR&#10;HCPniWJEasVLfOIOP67evlkOpuAT3WnJuEUAolwxmBJ33psiSRzteE/cWBuu4LDRticetrZNmCUD&#10;oPcymaTpQzJoy4zVlDsHX+vzIV5F/Kbh1H9qGsc9kiUGbj6uNq67sCarJSlaS0wn6IUG+QcWPREK&#10;kt6gauIJ2lvxB1QvqNVON35MdZ/ophGUxxqgmiz9rZqXjhgea4HmOHNrk/t/sPTjYWuRYDA7jBTp&#10;YURP3BLG0Rdud0KxvWpRLzzaNlxIlIWGDcYVEFeprQ0l06N6Mc+afnVI6aojquWR+OvJAFqMSO5C&#10;wsYZSLsbPmgGPmTvdezesbF9gIS+oGMc0uk2JH70iMLH6SKfTmcwS3o9S0hxDTTW+SeuexSMEjtv&#10;iWg7X2mlQAraZjENOTw7D4VA4DUgZFV6I6SMipAKDSVezCazGOC0FCwcBjdn210lLTqQoKn4hK4A&#10;2J2b1XvFIljHCVtfbE+EPNvgL1XAg8KAzsU6i+bbIl2s5+t5PsonD+tRntb16P2mykcPm+zdrJ7W&#10;VVVn3wO1LC86wRhXgd1VwFn+dwK5XKWz9G4SvrUhuUePJQLZ6zuSjpMNwzzLYqfZaWtDN8KQQbPR&#10;+XK/wqX4dR+9fv4FVj8AAAD//wMAUEsDBBQABgAIAAAAIQB/078y3QAAAAkBAAAPAAAAZHJzL2Rv&#10;d25yZXYueG1sTI9Bb8IwDIXvk/gPkZF2mUZKBxUrTRGatMOOA6RdQ2Pabo1TNSnt+PUz4sBu9vPT&#10;8/eyzWgbccbO144UzGcRCKTCmZpKBYf9+/MKhA+ajG4coYJf9LDJJw+ZTo0b6BPPu1AKDiGfagVV&#10;CG0qpS8qtNrPXIvEt5PrrA68dqU0nR443DYyjqJEWl0Tf6h0i28VFj+73ipA3y/n0fbVloePy/D0&#10;FV++h3av1ON03K5BBBzD3QxXfEaHnJmOrifjRaMgXiwXbOXhhSuwYZUkLBxvgswz+b9B/gcAAP//&#10;AwBQSwECLQAUAAYACAAAACEAtoM4kv4AAADhAQAAEwAAAAAAAAAAAAAAAAAAAAAAW0NvbnRlbnRf&#10;VHlwZXNdLnhtbFBLAQItABQABgAIAAAAIQA4/SH/1gAAAJQBAAALAAAAAAAAAAAAAAAAAC8BAABf&#10;cmVscy8ucmVsc1BLAQItABQABgAIAAAAIQDjE/cMLwIAAE0EAAAOAAAAAAAAAAAAAAAAAC4CAABk&#10;cnMvZTJvRG9jLnhtbFBLAQItABQABgAIAAAAIQB/078y3QAAAAkBAAAPAAAAAAAAAAAAAAAAAIkE&#10;AABkcnMvZG93bnJldi54bWxQSwUGAAAAAAQABADzAAAAkwUAAAAA&#10;"/>
            </w:pict>
          </mc:Fallback>
        </mc:AlternateContent>
      </w:r>
      <w:r w:rsidRPr="00CE0E93">
        <w:rPr>
          <w:rFonts w:ascii="Rotis Sans Serif Std" w:hAnsi="Rotis Sans Serif Std" w:cs="Arial"/>
          <w:sz w:val="22"/>
          <w:szCs w:val="22"/>
        </w:rPr>
        <w:t>Hannover, den</w:t>
      </w:r>
    </w:p>
    <w:p w:rsidR="00045FE1" w:rsidRPr="00CE0E93" w:rsidRDefault="00C133DE" w:rsidP="00045FE1">
      <w:pPr>
        <w:spacing w:line="360" w:lineRule="auto"/>
        <w:rPr>
          <w:rFonts w:ascii="Rotis Sans Serif Std" w:hAnsi="Rotis Sans Serif Std"/>
          <w:sz w:val="22"/>
          <w:szCs w:val="22"/>
        </w:rPr>
      </w:pP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>
        <w:rPr>
          <w:rFonts w:ascii="Rotis Sans Serif Std" w:hAnsi="Rotis Sans Serif Std" w:cs="Arial"/>
          <w:sz w:val="22"/>
          <w:szCs w:val="22"/>
        </w:rPr>
        <w:tab/>
      </w:r>
      <w:r w:rsidR="00045FE1" w:rsidRPr="00CE0E93">
        <w:rPr>
          <w:rFonts w:ascii="Rotis Sans Serif Std" w:hAnsi="Rotis Sans Serif Std" w:cs="Arial"/>
          <w:sz w:val="22"/>
          <w:szCs w:val="22"/>
        </w:rPr>
        <w:t xml:space="preserve">Unterschrift </w:t>
      </w:r>
      <w:r w:rsidR="00045FE1">
        <w:rPr>
          <w:rFonts w:ascii="Rotis Sans Serif Std" w:hAnsi="Rotis Sans Serif Std" w:cs="Arial"/>
          <w:sz w:val="22"/>
          <w:szCs w:val="22"/>
        </w:rPr>
        <w:t>Projektpartner</w:t>
      </w:r>
      <w:r>
        <w:rPr>
          <w:rFonts w:ascii="Rotis Sans Serif Std" w:hAnsi="Rotis Sans Serif Std" w:cs="Arial"/>
          <w:sz w:val="22"/>
          <w:szCs w:val="22"/>
        </w:rPr>
        <w:t xml:space="preserve"> (studentisches Gremium)</w:t>
      </w:r>
    </w:p>
    <w:p w:rsidR="00045FE1" w:rsidRPr="00CE0E93" w:rsidRDefault="00045FE1" w:rsidP="00045FE1">
      <w:pPr>
        <w:rPr>
          <w:rFonts w:ascii="Rotis Sans Serif Std" w:hAnsi="Rotis Sans Serif Std"/>
          <w:sz w:val="22"/>
          <w:szCs w:val="22"/>
        </w:rPr>
      </w:pPr>
    </w:p>
    <w:p w:rsidR="00045FE1" w:rsidRPr="00CE0E93" w:rsidRDefault="00045FE1" w:rsidP="008F7799">
      <w:pPr>
        <w:spacing w:line="48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102449" w:rsidRDefault="008F7799" w:rsidP="008F7799">
      <w:pPr>
        <w:spacing w:line="360" w:lineRule="auto"/>
        <w:rPr>
          <w:rFonts w:ascii="Rotis Sans Serif Std" w:hAnsi="Rotis Sans Serif Std"/>
          <w:b/>
          <w:sz w:val="22"/>
          <w:szCs w:val="22"/>
          <w:u w:val="single"/>
        </w:rPr>
      </w:pPr>
      <w:r w:rsidRPr="00102449">
        <w:rPr>
          <w:rFonts w:ascii="Rotis Sans Serif Std" w:hAnsi="Rotis Sans Serif Std"/>
          <w:b/>
          <w:sz w:val="22"/>
          <w:szCs w:val="22"/>
          <w:u w:val="single"/>
        </w:rPr>
        <w:t>3. Die Institutsleitung bef</w:t>
      </w:r>
      <w:r w:rsidR="00102449">
        <w:rPr>
          <w:rFonts w:ascii="Rotis Sans Serif Std" w:hAnsi="Rotis Sans Serif Std"/>
          <w:b/>
          <w:sz w:val="22"/>
          <w:szCs w:val="22"/>
          <w:u w:val="single"/>
        </w:rPr>
        <w:t>ürwortet das beantragte Projekt:</w:t>
      </w:r>
      <w:r w:rsidRPr="00102449">
        <w:rPr>
          <w:rFonts w:ascii="Rotis Sans Serif Std" w:hAnsi="Rotis Sans Serif Std"/>
          <w:b/>
          <w:sz w:val="22"/>
          <w:szCs w:val="22"/>
          <w:u w:val="single"/>
        </w:rPr>
        <w:t xml:space="preserve"> 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>Hannover, den ______________________________________________________________________</w:t>
      </w:r>
    </w:p>
    <w:p w:rsidR="008F7799" w:rsidRPr="00CE0E93" w:rsidRDefault="008F7799" w:rsidP="008F7799">
      <w:pPr>
        <w:spacing w:line="360" w:lineRule="auto"/>
        <w:rPr>
          <w:rFonts w:ascii="Rotis Sans Serif Std" w:hAnsi="Rotis Sans Serif Std"/>
          <w:sz w:val="22"/>
          <w:szCs w:val="22"/>
        </w:rPr>
      </w:pPr>
      <w:r w:rsidRPr="00CE0E93">
        <w:rPr>
          <w:rFonts w:ascii="Rotis Sans Serif Std" w:hAnsi="Rotis Sans Serif Std"/>
          <w:sz w:val="22"/>
          <w:szCs w:val="22"/>
        </w:rPr>
        <w:t xml:space="preserve">                                       STEMPEL</w:t>
      </w:r>
      <w:r w:rsidRPr="00CE0E93">
        <w:rPr>
          <w:rFonts w:ascii="Rotis Sans Serif Std" w:hAnsi="Rotis Sans Serif Std"/>
          <w:sz w:val="22"/>
          <w:szCs w:val="22"/>
        </w:rPr>
        <w:tab/>
      </w:r>
      <w:r w:rsidRPr="00CE0E93">
        <w:rPr>
          <w:rFonts w:ascii="Rotis Sans Serif Std" w:hAnsi="Rotis Sans Serif Std"/>
          <w:sz w:val="22"/>
          <w:szCs w:val="22"/>
        </w:rPr>
        <w:tab/>
        <w:t xml:space="preserve">      Unterschrift Institutsleitung</w:t>
      </w:r>
    </w:p>
    <w:p w:rsidR="001B5833" w:rsidRPr="00CE0E93" w:rsidRDefault="001B5833" w:rsidP="00CC2F70">
      <w:pPr>
        <w:ind w:right="-138"/>
        <w:jc w:val="center"/>
        <w:rPr>
          <w:rFonts w:ascii="Rotis Sans Serif Std" w:hAnsi="Rotis Sans Serif Std" w:cs="Arial"/>
          <w:b/>
          <w:sz w:val="22"/>
          <w:szCs w:val="22"/>
        </w:rPr>
      </w:pPr>
    </w:p>
    <w:p w:rsidR="00997E06" w:rsidRDefault="00997E0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C133DE" w:rsidRDefault="00C133DE" w:rsidP="00C6059E">
      <w:pPr>
        <w:spacing w:line="276" w:lineRule="auto"/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B61C90" w:rsidRDefault="00943E72" w:rsidP="00C6059E">
      <w:pPr>
        <w:spacing w:line="276" w:lineRule="auto"/>
        <w:ind w:right="174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 w:cs="Arial"/>
          <w:b/>
          <w:sz w:val="22"/>
          <w:szCs w:val="22"/>
          <w:u w:val="single"/>
        </w:rPr>
        <w:lastRenderedPageBreak/>
        <w:t>4</w:t>
      </w:r>
      <w:r w:rsidR="001B5833" w:rsidRPr="00CE0E93">
        <w:rPr>
          <w:rFonts w:ascii="Rotis Sans Serif Std" w:hAnsi="Rotis Sans Serif Std" w:cs="Arial"/>
          <w:b/>
          <w:sz w:val="22"/>
          <w:szCs w:val="22"/>
          <w:u w:val="single"/>
        </w:rPr>
        <w:t xml:space="preserve">. 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Beschreibung der geplanten Maßnahme</w:t>
      </w:r>
      <w:r w:rsidR="00B61C90">
        <w:rPr>
          <w:rFonts w:ascii="Rotis Sans Serif Std" w:hAnsi="Rotis Sans Serif Std"/>
          <w:b/>
          <w:sz w:val="22"/>
          <w:szCs w:val="22"/>
          <w:u w:val="single"/>
        </w:rPr>
        <w:t>:</w:t>
      </w:r>
    </w:p>
    <w:p w:rsidR="00645ED6" w:rsidRPr="00CE0E93" w:rsidRDefault="00102449" w:rsidP="00C6059E">
      <w:pPr>
        <w:spacing w:line="276" w:lineRule="auto"/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734576022"/>
          <w:placeholder>
            <w:docPart w:val="EFF3136CED244482A8E06D1EED935FCA"/>
          </w:placeholder>
          <w:showingPlcHdr/>
        </w:sdtPr>
        <w:sdtEndPr/>
        <w:sdtContent>
          <w:r w:rsidR="00997E06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C6059E" w:rsidRDefault="00645ED6" w:rsidP="00645ED6">
      <w:pPr>
        <w:ind w:right="174"/>
        <w:rPr>
          <w:rFonts w:ascii="Rotis Sans Serif Std" w:hAnsi="Rotis Sans Serif Std" w:cs="Arial"/>
          <w:color w:val="767171" w:themeColor="background2" w:themeShade="80"/>
          <w:sz w:val="22"/>
          <w:szCs w:val="22"/>
        </w:rPr>
      </w:pPr>
    </w:p>
    <w:p w:rsidR="00A22B8B" w:rsidRDefault="00A22B8B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A22B8B">
        <w:rPr>
          <w:rFonts w:ascii="Rotis Sans Serif Std" w:hAnsi="Rotis Sans Serif Std" w:cs="Arial"/>
          <w:b/>
          <w:sz w:val="22"/>
          <w:szCs w:val="22"/>
          <w:u w:val="single"/>
        </w:rPr>
        <w:t>5. Beschreib</w:t>
      </w:r>
      <w:bookmarkStart w:id="0" w:name="_GoBack"/>
      <w:bookmarkEnd w:id="0"/>
      <w:r w:rsidRPr="00A22B8B">
        <w:rPr>
          <w:rFonts w:ascii="Rotis Sans Serif Std" w:hAnsi="Rotis Sans Serif Std" w:cs="Arial"/>
          <w:b/>
          <w:sz w:val="22"/>
          <w:szCs w:val="22"/>
          <w:u w:val="single"/>
        </w:rPr>
        <w:t>ung der Beteiligung des Antragstellers/ der Antragstellerin am Projektvorhaben (über die finanzielle und administrative Abwicklung hinaus):</w:t>
      </w:r>
    </w:p>
    <w:p w:rsidR="00A22B8B" w:rsidRPr="00A22B8B" w:rsidRDefault="00A22B8B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A22B8B" w:rsidRDefault="00A22B8B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A22B8B" w:rsidRPr="00A22B8B" w:rsidRDefault="00A22B8B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 w:rsidRPr="00A22B8B">
        <w:rPr>
          <w:rFonts w:ascii="Rotis Sans Serif Std" w:hAnsi="Rotis Sans Serif Std" w:cs="Arial"/>
          <w:b/>
          <w:sz w:val="22"/>
          <w:szCs w:val="22"/>
          <w:u w:val="single"/>
        </w:rPr>
        <w:t>6. Voraussetzung</w:t>
      </w:r>
      <w:r>
        <w:rPr>
          <w:rFonts w:ascii="Rotis Sans Serif Std" w:hAnsi="Rotis Sans Serif Std" w:cs="Arial"/>
          <w:b/>
          <w:sz w:val="22"/>
          <w:szCs w:val="22"/>
          <w:u w:val="single"/>
        </w:rPr>
        <w:t xml:space="preserve"> für die Förderung des Projektes ist eine Beteiligung des studentischen Gremiums am Projektvorhaben. Beschreiben Sie konkret, wie diese Beteiligung aussieht:</w:t>
      </w:r>
    </w:p>
    <w:p w:rsidR="00645ED6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A22B8B" w:rsidRDefault="00A22B8B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A22B8B" w:rsidRPr="00CE0E93" w:rsidRDefault="00A22B8B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A22B8B" w:rsidP="00C6059E">
      <w:pPr>
        <w:spacing w:line="276" w:lineRule="auto"/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  <w:r>
        <w:rPr>
          <w:rFonts w:ascii="Rotis Sans Serif Std" w:hAnsi="Rotis Sans Serif Std" w:cs="Arial"/>
          <w:b/>
          <w:sz w:val="22"/>
          <w:szCs w:val="22"/>
          <w:u w:val="single"/>
        </w:rPr>
        <w:t>7</w:t>
      </w:r>
      <w:r w:rsidR="00645ED6" w:rsidRPr="00CE0E93">
        <w:rPr>
          <w:rFonts w:ascii="Rotis Sans Serif Std" w:hAnsi="Rotis Sans Serif Std" w:cs="Arial"/>
          <w:b/>
          <w:sz w:val="22"/>
          <w:szCs w:val="22"/>
          <w:u w:val="single"/>
        </w:rPr>
        <w:t xml:space="preserve">. Zeitplan: </w:t>
      </w:r>
    </w:p>
    <w:p w:rsidR="00645ED6" w:rsidRPr="00CE0E93" w:rsidRDefault="00102449" w:rsidP="00C6059E">
      <w:pPr>
        <w:spacing w:line="276" w:lineRule="auto"/>
        <w:ind w:right="174"/>
        <w:rPr>
          <w:rFonts w:ascii="Rotis Sans Serif Std" w:hAnsi="Rotis Sans Serif Std" w:cs="Arial"/>
          <w:sz w:val="22"/>
          <w:szCs w:val="22"/>
        </w:rPr>
      </w:pPr>
      <w:sdt>
        <w:sdtPr>
          <w:rPr>
            <w:rFonts w:ascii="Rotis Sans Serif Std" w:hAnsi="Rotis Sans Serif Std"/>
          </w:rPr>
          <w:id w:val="1691646518"/>
          <w:placeholder>
            <w:docPart w:val="CE50673B4086493081A214F8A48D25BE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CE0E9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645ED6" w:rsidP="00645ED6">
      <w:pPr>
        <w:ind w:right="174"/>
        <w:rPr>
          <w:rFonts w:ascii="Rotis Sans Serif Std" w:hAnsi="Rotis Sans Serif Std" w:cs="Arial"/>
          <w:sz w:val="22"/>
          <w:szCs w:val="22"/>
        </w:rPr>
      </w:pPr>
    </w:p>
    <w:p w:rsidR="00645ED6" w:rsidRPr="00CE0E93" w:rsidRDefault="00645ED6" w:rsidP="00645ED6">
      <w:pPr>
        <w:ind w:right="174"/>
        <w:rPr>
          <w:rFonts w:ascii="Rotis Sans Serif Std" w:hAnsi="Rotis Sans Serif Std" w:cs="Arial"/>
          <w:b/>
          <w:sz w:val="22"/>
          <w:szCs w:val="22"/>
          <w:u w:val="single"/>
        </w:rPr>
      </w:pPr>
    </w:p>
    <w:p w:rsidR="00645ED6" w:rsidRPr="00CE0E93" w:rsidRDefault="00A22B8B" w:rsidP="00997E06">
      <w:pPr>
        <w:spacing w:line="276" w:lineRule="auto"/>
        <w:ind w:right="174"/>
        <w:jc w:val="both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 w:cs="Arial"/>
          <w:b/>
          <w:sz w:val="22"/>
          <w:szCs w:val="22"/>
          <w:u w:val="single"/>
        </w:rPr>
        <w:t>8</w:t>
      </w:r>
      <w:r w:rsidR="00645ED6" w:rsidRPr="00CE0E93">
        <w:rPr>
          <w:rFonts w:ascii="Rotis Sans Serif Std" w:hAnsi="Rotis Sans Serif Std" w:cs="Arial"/>
          <w:b/>
          <w:sz w:val="22"/>
          <w:szCs w:val="22"/>
          <w:u w:val="single"/>
        </w:rPr>
        <w:t xml:space="preserve">. 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Finanzplan mit Erläuterung der beantragten Mittel (wenn sich die Ausgaben der beantragten Maßnahme über ein Semester hinweg erstrecken, ist dem Antrag eine nach Semestern aufgegliederte Ausgabenprognose beizufügen):</w:t>
      </w:r>
    </w:p>
    <w:p w:rsidR="00645ED6" w:rsidRPr="00CE0E93" w:rsidRDefault="00102449" w:rsidP="00997E06">
      <w:pPr>
        <w:spacing w:line="276" w:lineRule="auto"/>
        <w:ind w:right="174"/>
        <w:jc w:val="both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1884365837"/>
          <w:placeholder>
            <w:docPart w:val="0160C482804E4D608AFFA2AF904F4C0F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1B5833" w:rsidRPr="00CE0E93" w:rsidRDefault="001B5833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0A5F22" w:rsidRPr="00CE0E93" w:rsidRDefault="000A5F22" w:rsidP="00645ED6">
      <w:pPr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CE0E93" w:rsidRDefault="00645ED6" w:rsidP="00C6059E">
      <w:pPr>
        <w:spacing w:line="276" w:lineRule="auto"/>
        <w:ind w:right="174"/>
        <w:jc w:val="both"/>
        <w:rPr>
          <w:rFonts w:ascii="Rotis Sans Serif Std" w:hAnsi="Rotis Sans Serif Std"/>
          <w:sz w:val="22"/>
          <w:szCs w:val="22"/>
        </w:rPr>
      </w:pPr>
    </w:p>
    <w:p w:rsidR="00645ED6" w:rsidRPr="00CE0E93" w:rsidRDefault="00A22B8B" w:rsidP="00C6059E">
      <w:pPr>
        <w:spacing w:line="276" w:lineRule="auto"/>
        <w:ind w:right="174"/>
        <w:jc w:val="both"/>
        <w:rPr>
          <w:rFonts w:ascii="Rotis Sans Serif Std" w:hAnsi="Rotis Sans Serif Std" w:cs="Arial"/>
          <w:b/>
          <w:sz w:val="22"/>
          <w:szCs w:val="22"/>
          <w:u w:val="single"/>
        </w:rPr>
      </w:pPr>
      <w:r>
        <w:rPr>
          <w:rFonts w:ascii="Rotis Sans Serif Std" w:hAnsi="Rotis Sans Serif Std"/>
          <w:b/>
          <w:sz w:val="22"/>
          <w:szCs w:val="22"/>
          <w:u w:val="single"/>
        </w:rPr>
        <w:t>9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. Ggf. Ko-Finanzierung durch andere Einrichtungen benennen (auch aus anderen Mitteln):</w:t>
      </w:r>
    </w:p>
    <w:p w:rsidR="00645ED6" w:rsidRPr="00CE0E93" w:rsidRDefault="00102449" w:rsidP="00C6059E">
      <w:pPr>
        <w:spacing w:line="276" w:lineRule="auto"/>
        <w:ind w:right="-138"/>
        <w:rPr>
          <w:rFonts w:ascii="Rotis Sans Serif Std" w:hAnsi="Rotis Sans Serif Std"/>
          <w:sz w:val="22"/>
          <w:szCs w:val="22"/>
        </w:rPr>
      </w:pPr>
      <w:sdt>
        <w:sdtPr>
          <w:rPr>
            <w:rFonts w:ascii="Rotis Sans Serif Std" w:hAnsi="Rotis Sans Serif Std"/>
          </w:rPr>
          <w:id w:val="-1714651426"/>
          <w:placeholder>
            <w:docPart w:val="B760D71B105E454184CA7FA4E21FFDF1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645ED6" w:rsidRPr="00CE0E93" w:rsidRDefault="00645ED6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CE0E9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1B5833" w:rsidRPr="00CE0E93" w:rsidRDefault="001B5833" w:rsidP="00CC2F70">
      <w:pPr>
        <w:ind w:right="-138"/>
        <w:rPr>
          <w:rFonts w:ascii="Rotis Sans Serif Std" w:hAnsi="Rotis Sans Serif Std"/>
          <w:sz w:val="22"/>
          <w:szCs w:val="22"/>
        </w:rPr>
      </w:pPr>
    </w:p>
    <w:p w:rsidR="00645ED6" w:rsidRDefault="00A22B8B" w:rsidP="00C6059E">
      <w:pPr>
        <w:spacing w:line="276" w:lineRule="auto"/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r>
        <w:rPr>
          <w:rFonts w:ascii="Rotis Sans Serif Std" w:hAnsi="Rotis Sans Serif Std"/>
          <w:b/>
          <w:sz w:val="22"/>
          <w:szCs w:val="22"/>
          <w:u w:val="single"/>
        </w:rPr>
        <w:t>10</w:t>
      </w:r>
      <w:r w:rsidR="00645ED6" w:rsidRPr="00CE0E93">
        <w:rPr>
          <w:rFonts w:ascii="Rotis Sans Serif Std" w:hAnsi="Rotis Sans Serif Std"/>
          <w:b/>
          <w:sz w:val="22"/>
          <w:szCs w:val="22"/>
          <w:u w:val="single"/>
        </w:rPr>
        <w:t>. Benennung der beteiligten bzw. betroffenen Lehreinheit(en) und Studiengänge:</w:t>
      </w:r>
    </w:p>
    <w:p w:rsidR="00C6059E" w:rsidRDefault="00102449" w:rsidP="00C6059E">
      <w:pPr>
        <w:spacing w:line="276" w:lineRule="auto"/>
        <w:ind w:right="-138"/>
        <w:rPr>
          <w:rFonts w:ascii="Rotis Sans Serif Std" w:hAnsi="Rotis Sans Serif Std"/>
        </w:rPr>
      </w:pPr>
      <w:sdt>
        <w:sdtPr>
          <w:rPr>
            <w:rFonts w:ascii="Rotis Sans Serif Std" w:hAnsi="Rotis Sans Serif Std"/>
          </w:rPr>
          <w:id w:val="1455521628"/>
          <w:placeholder>
            <w:docPart w:val="47C196F8E25442E2B8105E0E0353EB6E"/>
          </w:placeholder>
          <w:showingPlcHdr/>
        </w:sdtPr>
        <w:sdtEndPr/>
        <w:sdtContent>
          <w:r w:rsidR="00C6059E"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sdtContent>
      </w:sdt>
    </w:p>
    <w:p w:rsidR="00BA7A2E" w:rsidRDefault="00BA7A2E" w:rsidP="00C6059E">
      <w:pPr>
        <w:spacing w:line="276" w:lineRule="auto"/>
        <w:ind w:right="-138"/>
        <w:rPr>
          <w:rFonts w:ascii="Rotis Sans Serif Std" w:hAnsi="Rotis Sans Serif Std"/>
        </w:rPr>
      </w:pPr>
    </w:p>
    <w:p w:rsidR="00BA7A2E" w:rsidRPr="00B61C90" w:rsidRDefault="00BA7A2E" w:rsidP="00C6059E">
      <w:pPr>
        <w:spacing w:line="276" w:lineRule="auto"/>
        <w:ind w:right="-138"/>
        <w:rPr>
          <w:rFonts w:ascii="Rotis Sans Serif Std" w:hAnsi="Rotis Sans Serif Std"/>
          <w:b/>
          <w:sz w:val="22"/>
          <w:szCs w:val="22"/>
          <w:u w:val="single"/>
        </w:rPr>
      </w:pPr>
    </w:p>
    <w:p w:rsidR="00BA7A2E" w:rsidRPr="00BA7A2E" w:rsidRDefault="00BA7A2E" w:rsidP="00C6059E">
      <w:pPr>
        <w:spacing w:line="276" w:lineRule="auto"/>
        <w:ind w:right="-138"/>
        <w:rPr>
          <w:rFonts w:ascii="Rotis Sans Serif Std" w:hAnsi="Rotis Sans Serif Std"/>
          <w:b/>
          <w:sz w:val="22"/>
          <w:szCs w:val="22"/>
          <w:u w:val="single"/>
        </w:rPr>
      </w:pPr>
      <w:r w:rsidRPr="00B61C90">
        <w:rPr>
          <w:rFonts w:ascii="Rotis Sans Serif Std" w:hAnsi="Rotis Sans Serif Std"/>
          <w:b/>
          <w:sz w:val="22"/>
          <w:szCs w:val="22"/>
          <w:u w:val="single"/>
        </w:rPr>
        <w:t xml:space="preserve">11. Führen Sie den besonderen Nachhaltigkeitsaspekt des geplanten Projektes </w:t>
      </w:r>
      <w:r w:rsidR="00B61C90" w:rsidRPr="00CE0E93">
        <w:rPr>
          <w:rFonts w:ascii="Rotis Sans Serif Std" w:hAnsi="Rotis Sans Serif Std"/>
          <w:b/>
          <w:sz w:val="22"/>
          <w:szCs w:val="22"/>
          <w:u w:val="single"/>
        </w:rPr>
        <w:t>unter Bezugnahme der Richtlinie „Nachhaltigkeit in der Lehre“ </w:t>
      </w:r>
      <w:r w:rsidR="00B61C90">
        <w:rPr>
          <w:rFonts w:ascii="Rotis Sans Serif Std" w:hAnsi="Rotis Sans Serif Std"/>
          <w:b/>
          <w:sz w:val="22"/>
          <w:szCs w:val="22"/>
          <w:u w:val="single"/>
        </w:rPr>
        <w:t xml:space="preserve">(Link siehe </w:t>
      </w:r>
      <w:r w:rsidR="00B61C90" w:rsidRPr="00552CCB">
        <w:rPr>
          <w:rFonts w:ascii="Rotis Sans Serif Std" w:hAnsi="Rotis Sans Serif Std"/>
          <w:b/>
          <w:sz w:val="22"/>
          <w:szCs w:val="22"/>
          <w:u w:val="single"/>
        </w:rPr>
        <w:t xml:space="preserve">unter </w:t>
      </w:r>
      <w:hyperlink r:id="rId10" w:history="1">
        <w:r w:rsidR="00B61C90" w:rsidRPr="00552CCB">
          <w:rPr>
            <w:rFonts w:ascii="Rotis Sans Serif Std" w:hAnsi="Rotis Sans Serif Std"/>
            <w:b/>
            <w:sz w:val="22"/>
            <w:szCs w:val="22"/>
            <w:u w:val="single"/>
          </w:rPr>
          <w:t>www.uni-hannover.de/sqm</w:t>
        </w:r>
      </w:hyperlink>
      <w:r w:rsidR="00B61C90">
        <w:rPr>
          <w:rFonts w:ascii="Rotis Sans Serif Std" w:hAnsi="Rotis Sans Serif Std"/>
          <w:b/>
          <w:sz w:val="22"/>
          <w:szCs w:val="22"/>
          <w:u w:val="single"/>
        </w:rPr>
        <w:t xml:space="preserve">) </w:t>
      </w:r>
      <w:r w:rsidRPr="00B61C90">
        <w:rPr>
          <w:rFonts w:ascii="Rotis Sans Serif Std" w:hAnsi="Rotis Sans Serif Std"/>
          <w:b/>
          <w:sz w:val="22"/>
          <w:szCs w:val="22"/>
          <w:u w:val="single"/>
        </w:rPr>
        <w:t>aus:</w:t>
      </w:r>
    </w:p>
    <w:sectPr w:rsidR="00BA7A2E" w:rsidRPr="00BA7A2E" w:rsidSect="00997E06">
      <w:headerReference w:type="default" r:id="rId11"/>
      <w:footerReference w:type="default" r:id="rId12"/>
      <w:pgSz w:w="11906" w:h="16838" w:code="9"/>
      <w:pgMar w:top="1418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751" w:rsidRDefault="008F7751" w:rsidP="00DC3D67">
      <w:r>
        <w:separator/>
      </w:r>
    </w:p>
  </w:endnote>
  <w:endnote w:type="continuationSeparator" w:id="0">
    <w:p w:rsidR="008F7751" w:rsidRDefault="008F7751" w:rsidP="00DC3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 w:rsidP="00961A17">
    <w:pPr>
      <w:rPr>
        <w:rFonts w:ascii="Rotis Sans Serif Std" w:eastAsiaTheme="minorEastAsia" w:hAnsi="Rotis Sans Serif Std" w:cs="Arial"/>
        <w:iCs/>
        <w:noProof/>
      </w:rPr>
    </w:pPr>
    <w:r>
      <w:rPr>
        <w:rFonts w:ascii="Rotis Sans Serif Std" w:eastAsiaTheme="minorEastAsia" w:hAnsi="Rotis Sans Serif Std" w:cs="Arial"/>
        <w:iCs/>
        <w:noProof/>
      </w:rPr>
      <w:t xml:space="preserve">Datenschutzhinweise: </w:t>
    </w:r>
    <w:hyperlink r:id="rId1" w:history="1">
      <w:r>
        <w:rPr>
          <w:rStyle w:val="Hyperlink"/>
          <w:rFonts w:ascii="Rotis Sans Serif Std" w:eastAsiaTheme="minorEastAsia" w:hAnsi="Rotis Sans Serif Std" w:cs="Arial"/>
          <w:noProof/>
        </w:rPr>
        <w:t>https://www.uni-hannover.de/datenschutzhinweis-finanzdezernat/</w:t>
      </w:r>
    </w:hyperlink>
  </w:p>
  <w:p w:rsidR="00961A17" w:rsidRDefault="00961A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751" w:rsidRDefault="008F7751" w:rsidP="00DC3D67">
      <w:r>
        <w:separator/>
      </w:r>
    </w:p>
  </w:footnote>
  <w:footnote w:type="continuationSeparator" w:id="0">
    <w:p w:rsidR="008F7751" w:rsidRDefault="008F7751" w:rsidP="00DC3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A17" w:rsidRDefault="00961A1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1335E1" wp14:editId="7406E575">
          <wp:simplePos x="0" y="0"/>
          <wp:positionH relativeFrom="margin">
            <wp:align>right</wp:align>
          </wp:positionH>
          <wp:positionV relativeFrom="page">
            <wp:posOffset>307075</wp:posOffset>
          </wp:positionV>
          <wp:extent cx="1870364" cy="511142"/>
          <wp:effectExtent l="0" t="0" r="0" b="3810"/>
          <wp:wrapNone/>
          <wp:docPr id="3" name="Grafik 3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0364" cy="511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F6647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36282A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41E802A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29A802C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C44ABA6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347BD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3DCA07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2082F6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FE888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E62CC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8B3241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8E63E4C"/>
    <w:multiLevelType w:val="multilevel"/>
    <w:tmpl w:val="04090023"/>
    <w:styleLink w:val="ArtikelAbschnitt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1674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7"/>
  </w:num>
  <w:num w:numId="22">
    <w:abstractNumId w:val="11"/>
  </w:num>
  <w:num w:numId="23">
    <w:abstractNumId w:val="25"/>
  </w:num>
  <w:num w:numId="24">
    <w:abstractNumId w:val="19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51"/>
    <w:rsid w:val="00045FE1"/>
    <w:rsid w:val="000A5F22"/>
    <w:rsid w:val="000E11DB"/>
    <w:rsid w:val="000E20A6"/>
    <w:rsid w:val="000E3889"/>
    <w:rsid w:val="00102449"/>
    <w:rsid w:val="001B5833"/>
    <w:rsid w:val="001E12C7"/>
    <w:rsid w:val="00260A24"/>
    <w:rsid w:val="00344C6E"/>
    <w:rsid w:val="00372E68"/>
    <w:rsid w:val="0043045B"/>
    <w:rsid w:val="004E108E"/>
    <w:rsid w:val="00552CCB"/>
    <w:rsid w:val="00557358"/>
    <w:rsid w:val="00645252"/>
    <w:rsid w:val="00645ED6"/>
    <w:rsid w:val="00670F57"/>
    <w:rsid w:val="006D3D74"/>
    <w:rsid w:val="0070368B"/>
    <w:rsid w:val="00731C54"/>
    <w:rsid w:val="0083569A"/>
    <w:rsid w:val="008F7751"/>
    <w:rsid w:val="008F7799"/>
    <w:rsid w:val="0093311A"/>
    <w:rsid w:val="00943E72"/>
    <w:rsid w:val="00961A17"/>
    <w:rsid w:val="00997E06"/>
    <w:rsid w:val="00A22B8B"/>
    <w:rsid w:val="00A9204E"/>
    <w:rsid w:val="00B61C90"/>
    <w:rsid w:val="00BA7A2E"/>
    <w:rsid w:val="00BB74C7"/>
    <w:rsid w:val="00C03EBE"/>
    <w:rsid w:val="00C133DE"/>
    <w:rsid w:val="00C33B13"/>
    <w:rsid w:val="00C6059E"/>
    <w:rsid w:val="00CC2F70"/>
    <w:rsid w:val="00CE0E93"/>
    <w:rsid w:val="00CE67C9"/>
    <w:rsid w:val="00CF1174"/>
    <w:rsid w:val="00D4518F"/>
    <w:rsid w:val="00DC3D67"/>
    <w:rsid w:val="00DE213C"/>
    <w:rsid w:val="00E47299"/>
    <w:rsid w:val="00F525D4"/>
    <w:rsid w:val="00FD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40665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7751"/>
    <w:rPr>
      <w:rFonts w:ascii="Agfa Rotis Sans Serif Light" w:eastAsia="Times New Roman" w:hAnsi="Agfa Rotis Sans Serif Light" w:cs="Times New Roman"/>
      <w:sz w:val="20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C3D67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C3D67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C3D67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C3D67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DC3D67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DC3D67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DC3D67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DC3D67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DC3D67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C3D67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C3D67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DC3D67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DC3D67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DC3D67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C3D67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C3D67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C3D67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DC3D67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D67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C3D6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C3D67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qFormat/>
    <w:rsid w:val="00DC3D67"/>
    <w:rPr>
      <w:rFonts w:ascii="Calibri" w:hAnsi="Calibri" w:cs="Calibr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DC3D67"/>
    <w:rPr>
      <w:rFonts w:ascii="Calibri" w:hAnsi="Calibri" w:cs="Calibr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Fett">
    <w:name w:val="Strong"/>
    <w:basedOn w:val="Absatz-Standardschriftart"/>
    <w:uiPriority w:val="22"/>
    <w:qFormat/>
    <w:rsid w:val="00DC3D67"/>
    <w:rPr>
      <w:rFonts w:ascii="Calibri" w:hAnsi="Calibri" w:cs="Calibri"/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C3D6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C3D67"/>
    <w:rPr>
      <w:rFonts w:ascii="Calibri" w:hAnsi="Calibri" w:cs="Calibri"/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C3D6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D67"/>
    <w:rPr>
      <w:rFonts w:ascii="Calibri" w:hAnsi="Calibri" w:cs="Calibri"/>
      <w:i/>
      <w:iCs/>
      <w:color w:val="1F4E79" w:themeColor="accent1" w:themeShade="80"/>
    </w:rPr>
  </w:style>
  <w:style w:type="character" w:styleId="SchwacherVerweis">
    <w:name w:val="Subtle Reference"/>
    <w:basedOn w:val="Absatz-Standardschriftart"/>
    <w:uiPriority w:val="31"/>
    <w:qFormat/>
    <w:rsid w:val="00DC3D67"/>
    <w:rPr>
      <w:rFonts w:ascii="Calibri" w:hAnsi="Calibri" w:cs="Calibr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DC3D67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Buchtitel">
    <w:name w:val="Book Title"/>
    <w:basedOn w:val="Absatz-Standardschriftart"/>
    <w:uiPriority w:val="33"/>
    <w:qFormat/>
    <w:rsid w:val="00DC3D67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Absatz-Standardschriftart"/>
    <w:uiPriority w:val="99"/>
    <w:unhideWhenUsed/>
    <w:rsid w:val="00DC3D67"/>
    <w:rPr>
      <w:rFonts w:ascii="Calibri" w:hAnsi="Calibri" w:cs="Calibri"/>
      <w:color w:val="1F4E79" w:themeColor="accent1" w:themeShade="80"/>
      <w:u w:val="single"/>
    </w:rPr>
  </w:style>
  <w:style w:type="character" w:styleId="BesuchterLink">
    <w:name w:val="FollowedHyperlink"/>
    <w:basedOn w:val="Absatz-Standardschriftart"/>
    <w:uiPriority w:val="99"/>
    <w:unhideWhenUsed/>
    <w:rsid w:val="00DC3D67"/>
    <w:rPr>
      <w:rFonts w:ascii="Calibri" w:hAnsi="Calibri" w:cs="Calibri"/>
      <w:color w:val="954F72" w:themeColor="followedHyperlink"/>
      <w:u w:val="single"/>
    </w:rPr>
  </w:style>
  <w:style w:type="paragraph" w:styleId="Beschriftung">
    <w:name w:val="caption"/>
    <w:basedOn w:val="Standard"/>
    <w:next w:val="Standard"/>
    <w:uiPriority w:val="35"/>
    <w:unhideWhenUsed/>
    <w:qFormat/>
    <w:rsid w:val="00DC3D67"/>
    <w:pPr>
      <w:spacing w:after="200"/>
    </w:pPr>
    <w:rPr>
      <w:i/>
      <w:iCs/>
      <w:color w:val="44546A" w:themeColor="text2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D67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D67"/>
    <w:rPr>
      <w:rFonts w:ascii="Segoe UI" w:hAnsi="Segoe UI" w:cs="Segoe UI"/>
      <w:szCs w:val="18"/>
    </w:rPr>
  </w:style>
  <w:style w:type="paragraph" w:styleId="Blocktext">
    <w:name w:val="Block Text"/>
    <w:basedOn w:val="Standard"/>
    <w:uiPriority w:val="99"/>
    <w:semiHidden/>
    <w:unhideWhenUsed/>
    <w:rsid w:val="00DC3D67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C3D6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C3D67"/>
    <w:rPr>
      <w:rFonts w:ascii="Calibri" w:hAnsi="Calibri" w:cs="Calibri"/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C3D6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C3D67"/>
    <w:rPr>
      <w:rFonts w:ascii="Calibri" w:hAnsi="Calibri" w:cs="Calibri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D67"/>
    <w:rPr>
      <w:rFonts w:ascii="Calibri" w:hAnsi="Calibri" w:cs="Calibri"/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D67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D67"/>
    <w:rPr>
      <w:rFonts w:ascii="Calibri" w:hAnsi="Calibri" w:cs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D6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D67"/>
    <w:rPr>
      <w:rFonts w:ascii="Calibri" w:hAnsi="Calibri" w:cs="Calibri"/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C3D67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C3D6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C3D67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C3D67"/>
    <w:rPr>
      <w:rFonts w:ascii="Calibri" w:hAnsi="Calibri" w:cs="Calibri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C3D67"/>
    <w:rPr>
      <w:rFonts w:ascii="Calibri Light" w:eastAsiaTheme="majorEastAsia" w:hAnsi="Calibri Light" w:cs="Calibri Light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C3D6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C3D67"/>
    <w:rPr>
      <w:rFonts w:ascii="Calibri" w:hAnsi="Calibri" w:cs="Calibri"/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C3D67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C3D67"/>
    <w:rPr>
      <w:rFonts w:ascii="Consolas" w:hAnsi="Consolas" w:cs="Calibri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C3D67"/>
    <w:rPr>
      <w:rFonts w:ascii="Consolas" w:hAnsi="Consolas" w:cs="Calibri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C3D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C3D67"/>
    <w:rPr>
      <w:rFonts w:ascii="Consolas" w:hAnsi="Consolas" w:cs="Calibri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C3D67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C3D67"/>
    <w:rPr>
      <w:rFonts w:ascii="Consolas" w:hAnsi="Consolas" w:cs="Calibri"/>
      <w:szCs w:val="21"/>
    </w:rPr>
  </w:style>
  <w:style w:type="character" w:styleId="Platzhaltertext">
    <w:name w:val="Placeholder Text"/>
    <w:basedOn w:val="Absatz-Standardschriftart"/>
    <w:uiPriority w:val="99"/>
    <w:semiHidden/>
    <w:rsid w:val="00DC3D67"/>
    <w:rPr>
      <w:rFonts w:ascii="Calibri" w:hAnsi="Calibri" w:cs="Calibri"/>
      <w:color w:val="3B3838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DC3D67"/>
  </w:style>
  <w:style w:type="character" w:customStyle="1" w:styleId="KopfzeileZchn">
    <w:name w:val="Kopfzeile Zchn"/>
    <w:basedOn w:val="Absatz-Standardschriftart"/>
    <w:link w:val="Kopfzeile"/>
    <w:uiPriority w:val="99"/>
    <w:rsid w:val="00DC3D67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DC3D67"/>
  </w:style>
  <w:style w:type="character" w:customStyle="1" w:styleId="FuzeileZchn">
    <w:name w:val="Fußzeile Zchn"/>
    <w:basedOn w:val="Absatz-Standardschriftart"/>
    <w:link w:val="Fuzeile"/>
    <w:uiPriority w:val="99"/>
    <w:rsid w:val="00DC3D67"/>
    <w:rPr>
      <w:rFonts w:ascii="Calibri" w:hAnsi="Calibri" w:cs="Calibri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C3D67"/>
    <w:pPr>
      <w:spacing w:after="120"/>
      <w:ind w:left="1757"/>
    </w:pPr>
  </w:style>
  <w:style w:type="character" w:customStyle="1" w:styleId="Mention">
    <w:name w:val="Mention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KeineListe"/>
    <w:uiPriority w:val="99"/>
    <w:semiHidden/>
    <w:unhideWhenUsed/>
    <w:rsid w:val="00DC3D67"/>
    <w:pPr>
      <w:numPr>
        <w:numId w:val="24"/>
      </w:numPr>
    </w:pPr>
  </w:style>
  <w:style w:type="numbering" w:styleId="1ai">
    <w:name w:val="Outline List 1"/>
    <w:basedOn w:val="KeineListe"/>
    <w:uiPriority w:val="99"/>
    <w:semiHidden/>
    <w:unhideWhenUsed/>
    <w:rsid w:val="00DC3D67"/>
    <w:pPr>
      <w:numPr>
        <w:numId w:val="25"/>
      </w:numPr>
    </w:pPr>
  </w:style>
  <w:style w:type="character" w:styleId="HTMLVariable">
    <w:name w:val="HTML Variabl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paragraph" w:styleId="HTMLAdresse">
    <w:name w:val="HTML Address"/>
    <w:basedOn w:val="Standard"/>
    <w:link w:val="HTMLAdresseZchn"/>
    <w:uiPriority w:val="99"/>
    <w:semiHidden/>
    <w:unhideWhenUsed/>
    <w:rsid w:val="00DC3D67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C3D67"/>
    <w:rPr>
      <w:rFonts w:ascii="Calibri" w:hAnsi="Calibri" w:cs="Calibri"/>
      <w:i/>
      <w:iCs/>
    </w:rPr>
  </w:style>
  <w:style w:type="character" w:styleId="HTMLDefinition">
    <w:name w:val="HTML Definition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DC3D67"/>
    <w:rPr>
      <w:rFonts w:ascii="Calibri" w:hAnsi="Calibri" w:cs="Calibri"/>
      <w:i/>
      <w:iCs/>
    </w:rPr>
  </w:style>
  <w:style w:type="character" w:styleId="HTMLBeispiel">
    <w:name w:val="HTML Sample"/>
    <w:basedOn w:val="Absatz-Standardschriftart"/>
    <w:uiPriority w:val="99"/>
    <w:semiHidden/>
    <w:unhideWhenUsed/>
    <w:rsid w:val="00DC3D67"/>
    <w:rPr>
      <w:rFonts w:ascii="Consolas" w:hAnsi="Consolas" w:cs="Calibri"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C3D67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C3D67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C3D67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C3D67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C3D67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C3D67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C3D67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C3D67"/>
    <w:pPr>
      <w:spacing w:after="100"/>
      <w:ind w:left="154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D67"/>
    <w:pPr>
      <w:outlineLvl w:val="9"/>
    </w:pPr>
    <w:rPr>
      <w:color w:val="2E74B5" w:themeColor="accent1" w:themeShade="BF"/>
    </w:rPr>
  </w:style>
  <w:style w:type="table" w:styleId="TabelleProfessionell">
    <w:name w:val="Table Professional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DC3D6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Raster1">
    <w:name w:val="Medium Grid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DC3D67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DC3D67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DC3D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Literaturverzeichnis">
    <w:name w:val="Bibliography"/>
    <w:basedOn w:val="Standard"/>
    <w:next w:val="Standard"/>
    <w:uiPriority w:val="37"/>
    <w:semiHidden/>
    <w:unhideWhenUsed/>
    <w:rsid w:val="00DC3D67"/>
  </w:style>
  <w:style w:type="character" w:customStyle="1" w:styleId="Hashtag">
    <w:name w:val="Hashtag"/>
    <w:basedOn w:val="Absatz-Standardschriftart"/>
    <w:uiPriority w:val="99"/>
    <w:semiHidden/>
    <w:unhideWhenUsed/>
    <w:rsid w:val="00DC3D67"/>
    <w:rPr>
      <w:rFonts w:ascii="Calibri" w:hAnsi="Calibri" w:cs="Calibri"/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C3D6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C3D67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eElegant">
    <w:name w:val="Table Elegant"/>
    <w:basedOn w:val="NormaleTabelle"/>
    <w:uiPriority w:val="99"/>
    <w:semiHidden/>
    <w:unhideWhenUsed/>
    <w:rsid w:val="00DC3D6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Standard"/>
    <w:uiPriority w:val="99"/>
    <w:semiHidden/>
    <w:unhideWhenUsed/>
    <w:rsid w:val="00DC3D6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DC3D6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DC3D6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DC3D6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DC3D67"/>
    <w:pPr>
      <w:ind w:left="1800" w:hanging="360"/>
      <w:contextualSpacing/>
    </w:pPr>
  </w:style>
  <w:style w:type="table" w:styleId="TabelleListe1">
    <w:name w:val="Table List 1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DC3D6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DC3D6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DC3D6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nfortsetzung">
    <w:name w:val="List Continue"/>
    <w:basedOn w:val="Standard"/>
    <w:uiPriority w:val="99"/>
    <w:semiHidden/>
    <w:unhideWhenUsed/>
    <w:rsid w:val="00DC3D6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C3D6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C3D6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C3D6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C3D67"/>
    <w:pPr>
      <w:spacing w:after="120"/>
      <w:ind w:left="1800"/>
      <w:contextualSpacing/>
    </w:pPr>
  </w:style>
  <w:style w:type="paragraph" w:styleId="Listenabsatz">
    <w:name w:val="List Paragraph"/>
    <w:basedOn w:val="Standard"/>
    <w:uiPriority w:val="34"/>
    <w:unhideWhenUsed/>
    <w:qFormat/>
    <w:rsid w:val="00DC3D67"/>
    <w:pPr>
      <w:ind w:left="72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C3D67"/>
    <w:pPr>
      <w:numPr>
        <w:numId w:val="13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C3D67"/>
    <w:pPr>
      <w:numPr>
        <w:numId w:val="14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C3D67"/>
    <w:pPr>
      <w:numPr>
        <w:numId w:val="15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C3D67"/>
    <w:pPr>
      <w:numPr>
        <w:numId w:val="16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C3D67"/>
    <w:pPr>
      <w:numPr>
        <w:numId w:val="17"/>
      </w:numPr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DC3D67"/>
    <w:pPr>
      <w:numPr>
        <w:numId w:val="8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C3D67"/>
    <w:pPr>
      <w:numPr>
        <w:numId w:val="9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C3D67"/>
    <w:pPr>
      <w:numPr>
        <w:numId w:val="10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C3D67"/>
    <w:pPr>
      <w:numPr>
        <w:numId w:val="11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C3D67"/>
    <w:pPr>
      <w:numPr>
        <w:numId w:val="12"/>
      </w:numPr>
      <w:contextualSpacing/>
    </w:pPr>
  </w:style>
  <w:style w:type="table" w:styleId="TabelleKlassisch1">
    <w:name w:val="Table Classic 1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DC3D6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DC3D6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C3D67"/>
  </w:style>
  <w:style w:type="character" w:styleId="Endnotenzeichen">
    <w:name w:val="end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C3D67"/>
    <w:pPr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C3D67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FarbigeListe">
    <w:name w:val="Colorful List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DC3D67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DC3D6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DC3D6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DC3D6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DC3D67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Raster">
    <w:name w:val="Colorful Grid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DC3D67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Umschlagadresse">
    <w:name w:val="envelope address"/>
    <w:basedOn w:val="Standard"/>
    <w:uiPriority w:val="99"/>
    <w:semiHidden/>
    <w:unhideWhenUsed/>
    <w:rsid w:val="00DC3D67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ArtikelAbschnitt">
    <w:name w:val="Outline List 3"/>
    <w:basedOn w:val="KeineListe"/>
    <w:uiPriority w:val="99"/>
    <w:semiHidden/>
    <w:unhideWhenUsed/>
    <w:rsid w:val="00DC3D67"/>
    <w:pPr>
      <w:numPr>
        <w:numId w:val="26"/>
      </w:numPr>
    </w:pPr>
  </w:style>
  <w:style w:type="table" w:styleId="EinfacheTabelle1">
    <w:name w:val="Plain Table 1"/>
    <w:basedOn w:val="NormaleTabelle"/>
    <w:uiPriority w:val="41"/>
    <w:rsid w:val="00DC3D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DC3D6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DC3D6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DC3D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DC3D6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KeinLeerraum">
    <w:name w:val="No Spacing"/>
    <w:uiPriority w:val="1"/>
    <w:qFormat/>
    <w:rsid w:val="00DC3D67"/>
    <w:rPr>
      <w:rFonts w:ascii="Calibri" w:hAnsi="Calibri" w:cs="Calibri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C3D67"/>
  </w:style>
  <w:style w:type="character" w:customStyle="1" w:styleId="DatumZchn">
    <w:name w:val="Datum Zchn"/>
    <w:basedOn w:val="Absatz-Standardschriftart"/>
    <w:link w:val="Datum"/>
    <w:uiPriority w:val="99"/>
    <w:semiHidden/>
    <w:rsid w:val="00DC3D67"/>
    <w:rPr>
      <w:rFonts w:ascii="Calibri" w:hAnsi="Calibri" w:cs="Calibri"/>
    </w:rPr>
  </w:style>
  <w:style w:type="paragraph" w:styleId="StandardWeb">
    <w:name w:val="Normal (Web)"/>
    <w:basedOn w:val="Standard"/>
    <w:uiPriority w:val="99"/>
    <w:semiHidden/>
    <w:unhideWhenUsed/>
    <w:rsid w:val="00DC3D67"/>
    <w:rPr>
      <w:rFonts w:ascii="Times New Roman" w:hAnsi="Times New Roman"/>
      <w:sz w:val="24"/>
    </w:rPr>
  </w:style>
  <w:style w:type="character" w:customStyle="1" w:styleId="SmartHyperlink">
    <w:name w:val="Smart Hyperlink"/>
    <w:basedOn w:val="Absatz-Standardschriftart"/>
    <w:uiPriority w:val="99"/>
    <w:semiHidden/>
    <w:unhideWhenUsed/>
    <w:rsid w:val="00DC3D67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C3D67"/>
    <w:rPr>
      <w:rFonts w:ascii="Calibri" w:hAnsi="Calibri" w:cs="Calibri"/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C3D6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C3D67"/>
    <w:rPr>
      <w:rFonts w:ascii="Calibri" w:hAnsi="Calibri" w:cs="Calibri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DC3D6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C3D67"/>
    <w:rPr>
      <w:rFonts w:ascii="Calibri" w:hAnsi="Calibri" w:cs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C3D6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C3D67"/>
    <w:rPr>
      <w:rFonts w:ascii="Calibri" w:hAnsi="Calibri" w:cs="Calibri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C3D6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C3D67"/>
    <w:rPr>
      <w:rFonts w:ascii="Calibri" w:hAnsi="Calibri" w:cs="Calibri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C3D67"/>
    <w:rPr>
      <w:rFonts w:ascii="Calibri" w:hAnsi="Calibri" w:cs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C3D6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C3D67"/>
    <w:rPr>
      <w:rFonts w:ascii="Calibri" w:hAnsi="Calibri" w:cs="Calibri"/>
    </w:rPr>
  </w:style>
  <w:style w:type="paragraph" w:styleId="Standardeinzug">
    <w:name w:val="Normal Indent"/>
    <w:basedOn w:val="Standard"/>
    <w:uiPriority w:val="99"/>
    <w:semiHidden/>
    <w:unhideWhenUsed/>
    <w:rsid w:val="00DC3D6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C3D67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C3D67"/>
    <w:rPr>
      <w:rFonts w:ascii="Calibri" w:hAnsi="Calibri" w:cs="Calibri"/>
    </w:rPr>
  </w:style>
  <w:style w:type="table" w:styleId="TabelleAktuell">
    <w:name w:val="Table Contemporary"/>
    <w:basedOn w:val="NormaleTabelle"/>
    <w:uiPriority w:val="99"/>
    <w:semiHidden/>
    <w:unhideWhenUsed/>
    <w:rsid w:val="00DC3D6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HelleListe">
    <w:name w:val="Light List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DC3D6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HellesRaster">
    <w:name w:val="Light Grid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rsid w:val="00DC3D67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DC3D67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unkleListe">
    <w:name w:val="Dark List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DC3D67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ntabelle1hell">
    <w:name w:val="List Table 1 Light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2">
    <w:name w:val="List Table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DC3D67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3">
    <w:name w:val="List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DC3D67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C3D67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C3D67"/>
    <w:rPr>
      <w:rFonts w:ascii="Calibri" w:hAnsi="Calibri" w:cs="Calibri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C3D67"/>
  </w:style>
  <w:style w:type="character" w:customStyle="1" w:styleId="AnredeZchn">
    <w:name w:val="Anrede Zchn"/>
    <w:basedOn w:val="Absatz-Standardschriftart"/>
    <w:link w:val="Anrede"/>
    <w:uiPriority w:val="99"/>
    <w:semiHidden/>
    <w:rsid w:val="00DC3D67"/>
    <w:rPr>
      <w:rFonts w:ascii="Calibri" w:hAnsi="Calibri" w:cs="Calibri"/>
    </w:rPr>
  </w:style>
  <w:style w:type="table" w:styleId="TabelleSpalten1">
    <w:name w:val="Table Columns 1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DC3D6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DC3D6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DC3D6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DC3D6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terschrift">
    <w:name w:val="Signature"/>
    <w:basedOn w:val="Standard"/>
    <w:link w:val="UnterschriftZchn"/>
    <w:uiPriority w:val="99"/>
    <w:semiHidden/>
    <w:unhideWhenUsed/>
    <w:rsid w:val="00DC3D67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C3D67"/>
    <w:rPr>
      <w:rFonts w:ascii="Calibri" w:hAnsi="Calibri" w:cs="Calibri"/>
    </w:rPr>
  </w:style>
  <w:style w:type="table" w:styleId="TabelleEinfach1">
    <w:name w:val="Table Simple 1"/>
    <w:basedOn w:val="NormaleTabelle"/>
    <w:uiPriority w:val="99"/>
    <w:semiHidden/>
    <w:unhideWhenUsed/>
    <w:rsid w:val="00DC3D6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DC3D6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DC3D6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rsid w:val="00DC3D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C3D67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C3D67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C3D67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C3D67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C3D67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C3D67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C3D67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C3D67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C3D67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C3D67"/>
    <w:rPr>
      <w:rFonts w:ascii="Calibri Light" w:eastAsiaTheme="majorEastAsia" w:hAnsi="Calibri Light" w:cs="Calibri Light"/>
      <w:b/>
      <w:bCs/>
    </w:rPr>
  </w:style>
  <w:style w:type="paragraph" w:styleId="Gruformel">
    <w:name w:val="Closing"/>
    <w:basedOn w:val="Standard"/>
    <w:link w:val="GruformelZchn"/>
    <w:uiPriority w:val="99"/>
    <w:semiHidden/>
    <w:unhideWhenUsed/>
    <w:rsid w:val="00DC3D67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C3D67"/>
    <w:rPr>
      <w:rFonts w:ascii="Calibri" w:hAnsi="Calibri" w:cs="Calibri"/>
    </w:rPr>
  </w:style>
  <w:style w:type="table" w:styleId="Tabellenraster">
    <w:name w:val="Table Grid"/>
    <w:basedOn w:val="NormaleTabelle"/>
    <w:uiPriority w:val="39"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DC3D6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DC3D6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DC3D6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DC3D6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DC3D6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DC3D6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DC3D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netztabelle1hell">
    <w:name w:val="Grid Table 1 Light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DC3D67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DC3D67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DC3D67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DC3D6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tternetztabelle6farbig">
    <w:name w:val="Grid Table 6 Colorful"/>
    <w:basedOn w:val="NormaleTabelle"/>
    <w:uiPriority w:val="51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tternetztabelle7farbig">
    <w:name w:val="Grid Table 7 Colorful"/>
    <w:basedOn w:val="NormaleTabelle"/>
    <w:uiPriority w:val="52"/>
    <w:rsid w:val="00DC3D6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DC3D67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DC3D67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DC3D67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DC3D67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DC3D67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DC3D67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DC3D6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DC3D6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rsid w:val="00DC3D6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unotenzeichen">
    <w:name w:val="footnote reference"/>
    <w:basedOn w:val="Absatz-Standardschriftart"/>
    <w:uiPriority w:val="99"/>
    <w:semiHidden/>
    <w:unhideWhenUsed/>
    <w:rsid w:val="00DC3D67"/>
    <w:rPr>
      <w:rFonts w:ascii="Calibri" w:hAnsi="Calibri" w:cs="Calibri"/>
      <w:vertAlign w:val="superscript"/>
    </w:rPr>
  </w:style>
  <w:style w:type="character" w:styleId="Zeilennummer">
    <w:name w:val="line number"/>
    <w:basedOn w:val="Absatz-Standardschriftart"/>
    <w:uiPriority w:val="99"/>
    <w:semiHidden/>
    <w:unhideWhenUsed/>
    <w:rsid w:val="00DC3D67"/>
    <w:rPr>
      <w:rFonts w:ascii="Calibri" w:hAnsi="Calibri" w:cs="Calibri"/>
    </w:rPr>
  </w:style>
  <w:style w:type="table" w:styleId="Tabelle3D-Effekt1">
    <w:name w:val="Table 3D effects 1"/>
    <w:basedOn w:val="NormaleTabelle"/>
    <w:uiPriority w:val="99"/>
    <w:semiHidden/>
    <w:unhideWhenUsed/>
    <w:rsid w:val="00DC3D6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DC3D6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DC3D6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DC3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DC3D6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uni-hannover.de/sq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hrs\Arbeitsordner\App%20Data\Roaming\Microsoft\Templates\Einfacher%20Zeilenabstand%20(lee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57EA3849CB4995B2B8C3910214C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77DDFA-CD00-4F58-8DC6-BDAFF41F0ADC}"/>
      </w:docPartPr>
      <w:docPartBody>
        <w:p w:rsidR="00F34784" w:rsidRDefault="00E737CB" w:rsidP="00E737CB">
          <w:pPr>
            <w:pStyle w:val="7057EA3849CB4995B2B8C3910214CD03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 w:val="22"/>
              <w:szCs w:val="22"/>
            </w:rPr>
            <w:t>Klicken Sie hier, um den Titel Ihres Projektes einzugeben.</w:t>
          </w:r>
        </w:p>
      </w:docPartBody>
    </w:docPart>
    <w:docPart>
      <w:docPartPr>
        <w:name w:val="0FFCBF55DE7A457692B9D183F20E81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EA40E4-8C26-468A-BBD4-D06F51F0B5EC}"/>
      </w:docPartPr>
      <w:docPartBody>
        <w:p w:rsidR="00F34784" w:rsidRDefault="009B77A1" w:rsidP="009B77A1">
          <w:pPr>
            <w:pStyle w:val="0FFCBF55DE7A457692B9D183F20E8174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A42B5B03940A4CD1886E739D0B1584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AE226-A920-4817-8D35-DBAE3F705E3C}"/>
      </w:docPartPr>
      <w:docPartBody>
        <w:p w:rsidR="00F34784" w:rsidRDefault="009B77A1" w:rsidP="009B77A1">
          <w:pPr>
            <w:pStyle w:val="A42B5B03940A4CD1886E739D0B15847B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EFF3136CED244482A8E06D1EED935F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36F56-BAC7-48C7-A45F-EBA77C88DFB3}"/>
      </w:docPartPr>
      <w:docPartBody>
        <w:p w:rsidR="00F34784" w:rsidRDefault="00E737CB" w:rsidP="00E737CB">
          <w:pPr>
            <w:pStyle w:val="EFF3136CED244482A8E06D1EED935FCA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CE50673B4086493081A214F8A48D25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4D643E-41EB-4D6D-AF93-2FE47C570B9C}"/>
      </w:docPartPr>
      <w:docPartBody>
        <w:p w:rsidR="00F34784" w:rsidRDefault="00E737CB" w:rsidP="00E737CB">
          <w:pPr>
            <w:pStyle w:val="CE50673B4086493081A214F8A48D25BE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0160C482804E4D608AFFA2AF904F4C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268E12-346F-42D4-A57B-EF0758239C55}"/>
      </w:docPartPr>
      <w:docPartBody>
        <w:p w:rsidR="00F34784" w:rsidRDefault="00E737CB" w:rsidP="00E737CB">
          <w:pPr>
            <w:pStyle w:val="0160C482804E4D608AFFA2AF904F4C0F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B760D71B105E454184CA7FA4E21FFD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20DEF8-DECD-4116-8414-5A9B0E60286F}"/>
      </w:docPartPr>
      <w:docPartBody>
        <w:p w:rsidR="00F34784" w:rsidRDefault="00E737CB" w:rsidP="00E737CB">
          <w:pPr>
            <w:pStyle w:val="B760D71B105E454184CA7FA4E21FFDF1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47C196F8E25442E2B8105E0E0353EB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A82037-7346-4455-94A7-81A7649678F8}"/>
      </w:docPartPr>
      <w:docPartBody>
        <w:p w:rsidR="00F34784" w:rsidRDefault="00E737CB" w:rsidP="00E737CB">
          <w:pPr>
            <w:pStyle w:val="47C196F8E25442E2B8105E0E0353EB6E3"/>
          </w:pPr>
          <w:r w:rsidRPr="00C6059E">
            <w:rPr>
              <w:rStyle w:val="Platzhaltertext"/>
              <w:rFonts w:ascii="Rotis Sans Serif Std" w:eastAsiaTheme="majorEastAsia" w:hAnsi="Rotis Sans Serif Std"/>
              <w:b/>
              <w:color w:val="767171" w:themeColor="background2" w:themeShade="80"/>
              <w:szCs w:val="20"/>
            </w:rPr>
            <w:t>Klicken Sie hier, um Ihren Text einzugeben.</w:t>
          </w:r>
        </w:p>
      </w:docPartBody>
    </w:docPart>
    <w:docPart>
      <w:docPartPr>
        <w:name w:val="AFCC12D2C9814D848DA9B6AEE347A8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AB28CC-1C7A-47EE-91C8-774D6331DE61}"/>
      </w:docPartPr>
      <w:docPartBody>
        <w:p w:rsidR="007700C7" w:rsidRDefault="006B2CA8" w:rsidP="006B2CA8">
          <w:pPr>
            <w:pStyle w:val="AFCC12D2C9814D848DA9B6AEE347A8A7"/>
          </w:pPr>
          <w:r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</w:rPr>
            <w:t>Klicken Sie hier, um Ihr stud. Gremium</w:t>
          </w: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</w:rPr>
            <w:t xml:space="preserve"> einzugeben.</w:t>
          </w:r>
        </w:p>
      </w:docPartBody>
    </w:docPart>
    <w:docPart>
      <w:docPartPr>
        <w:name w:val="432BFF0406014EAFA7BF1A02B73603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758018-3734-46A8-9F82-80EC43578C51}"/>
      </w:docPartPr>
      <w:docPartBody>
        <w:p w:rsidR="007700C7" w:rsidRDefault="006B2CA8" w:rsidP="006B2CA8">
          <w:pPr>
            <w:pStyle w:val="432BFF0406014EAFA7BF1A02B73603D8"/>
          </w:pP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</w:rPr>
            <w:t>Klicken Sie hier, um Ihren Namen einzugeben.</w:t>
          </w:r>
        </w:p>
      </w:docPartBody>
    </w:docPart>
    <w:docPart>
      <w:docPartPr>
        <w:name w:val="1DD561D7435449FF970A02AEC00E27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660165-54B7-4AA7-B67D-272C4A070F16}"/>
      </w:docPartPr>
      <w:docPartBody>
        <w:p w:rsidR="007700C7" w:rsidRDefault="006B2CA8" w:rsidP="006B2CA8">
          <w:pPr>
            <w:pStyle w:val="1DD561D7435449FF970A02AEC00E27A8"/>
          </w:pP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</w:rPr>
            <w:t>Klicken Sie hier, um Ihren Vornamen einzugeben.</w:t>
          </w:r>
        </w:p>
      </w:docPartBody>
    </w:docPart>
    <w:docPart>
      <w:docPartPr>
        <w:name w:val="8D838A0B797845AFB6C398151D760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EC6F53-337A-4219-BBF1-A4290CD71FD6}"/>
      </w:docPartPr>
      <w:docPartBody>
        <w:p w:rsidR="007700C7" w:rsidRDefault="006B2CA8" w:rsidP="006B2CA8">
          <w:pPr>
            <w:pStyle w:val="8D838A0B797845AFB6C398151D760A9E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 persönliche E-Mailadresse einzugeben.</w:t>
          </w:r>
        </w:p>
      </w:docPartBody>
    </w:docPart>
    <w:docPart>
      <w:docPartPr>
        <w:name w:val="1548518D4073464B8EBF91C87480E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BCEAEA-2632-448F-8ED2-BA3636935CFF}"/>
      </w:docPartPr>
      <w:docPartBody>
        <w:p w:rsidR="007700C7" w:rsidRDefault="006B2CA8" w:rsidP="006B2CA8">
          <w:pPr>
            <w:pStyle w:val="1548518D4073464B8EBF91C87480EDF9"/>
          </w:pPr>
          <w:r w:rsidRPr="00F525D4">
            <w:rPr>
              <w:rStyle w:val="Platzhaltertext"/>
              <w:rFonts w:ascii="Rotis Sans Serif Std" w:eastAsiaTheme="majorEastAsia" w:hAnsi="Rotis Sans Serif Std"/>
              <w:b/>
              <w:color w:val="595959" w:themeColor="text1" w:themeTint="A6"/>
            </w:rPr>
            <w:t>Klicken Sie hier, um Ihre persönliche Telefonnummer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 Light">
    <w:altName w:val="Rotis Sans Serif Std Ligh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7A1"/>
    <w:rsid w:val="002447BF"/>
    <w:rsid w:val="006B2CA8"/>
    <w:rsid w:val="007700C7"/>
    <w:rsid w:val="009B77A1"/>
    <w:rsid w:val="00E737CB"/>
    <w:rsid w:val="00F3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B2CA8"/>
    <w:rPr>
      <w:rFonts w:ascii="Calibri" w:hAnsi="Calibri" w:cs="Calibri"/>
      <w:color w:val="3B3838" w:themeColor="background2" w:themeShade="40"/>
    </w:rPr>
  </w:style>
  <w:style w:type="paragraph" w:customStyle="1" w:styleId="1E48D1F59D1747BBBD574370393E2198">
    <w:name w:val="1E48D1F59D1747BBBD574370393E2198"/>
    <w:rsid w:val="009B77A1"/>
  </w:style>
  <w:style w:type="paragraph" w:customStyle="1" w:styleId="B7DEBE7299EF4CB2BE1DC81715D90906">
    <w:name w:val="B7DEBE7299EF4CB2BE1DC81715D90906"/>
    <w:rsid w:val="009B77A1"/>
  </w:style>
  <w:style w:type="paragraph" w:customStyle="1" w:styleId="C631352A838D4038BF23895247FDD5F3">
    <w:name w:val="C631352A838D4038BF23895247FDD5F3"/>
    <w:rsid w:val="009B77A1"/>
  </w:style>
  <w:style w:type="paragraph" w:customStyle="1" w:styleId="93550620ECF34FB785A2B1550F3D4192">
    <w:name w:val="93550620ECF34FB785A2B1550F3D4192"/>
    <w:rsid w:val="009B77A1"/>
  </w:style>
  <w:style w:type="paragraph" w:customStyle="1" w:styleId="109EC6792D2D4675BAE0387D2A97A528">
    <w:name w:val="109EC6792D2D4675BAE0387D2A97A528"/>
    <w:rsid w:val="009B77A1"/>
  </w:style>
  <w:style w:type="paragraph" w:customStyle="1" w:styleId="3EC09FB0DE764E7FBB8BFE18BD619401">
    <w:name w:val="3EC09FB0DE764E7FBB8BFE18BD619401"/>
    <w:rsid w:val="009B77A1"/>
  </w:style>
  <w:style w:type="paragraph" w:customStyle="1" w:styleId="22CF7BB8C1024CDC8CF936660E7DFEC8">
    <w:name w:val="22CF7BB8C1024CDC8CF936660E7DFEC8"/>
    <w:rsid w:val="009B77A1"/>
  </w:style>
  <w:style w:type="paragraph" w:customStyle="1" w:styleId="7057EA3849CB4995B2B8C3910214CD03">
    <w:name w:val="7057EA3849CB4995B2B8C3910214CD03"/>
    <w:rsid w:val="009B77A1"/>
  </w:style>
  <w:style w:type="paragraph" w:customStyle="1" w:styleId="A0416520A97A44D49ACC7F1222EF6B03">
    <w:name w:val="A0416520A97A44D49ACC7F1222EF6B03"/>
    <w:rsid w:val="009B77A1"/>
  </w:style>
  <w:style w:type="paragraph" w:customStyle="1" w:styleId="77787B3610B4469FABA69A195BE01679">
    <w:name w:val="77787B3610B4469FABA69A195BE01679"/>
    <w:rsid w:val="009B77A1"/>
  </w:style>
  <w:style w:type="paragraph" w:customStyle="1" w:styleId="C3A6CA1E13C444CBAF68C10425682FD9">
    <w:name w:val="C3A6CA1E13C444CBAF68C10425682FD9"/>
    <w:rsid w:val="009B77A1"/>
  </w:style>
  <w:style w:type="paragraph" w:customStyle="1" w:styleId="023AB069D0F7411E850F54E0E088F10F">
    <w:name w:val="023AB069D0F7411E850F54E0E088F10F"/>
    <w:rsid w:val="009B77A1"/>
  </w:style>
  <w:style w:type="paragraph" w:customStyle="1" w:styleId="0FFCBF55DE7A457692B9D183F20E8174">
    <w:name w:val="0FFCBF55DE7A457692B9D183F20E8174"/>
    <w:rsid w:val="009B77A1"/>
  </w:style>
  <w:style w:type="paragraph" w:customStyle="1" w:styleId="A42B5B03940A4CD1886E739D0B15847B">
    <w:name w:val="A42B5B03940A4CD1886E739D0B15847B"/>
    <w:rsid w:val="009B77A1"/>
  </w:style>
  <w:style w:type="paragraph" w:customStyle="1" w:styleId="98B492BB5877400BAE224FEBED6C984C">
    <w:name w:val="98B492BB5877400BAE224FEBED6C984C"/>
    <w:rsid w:val="009B77A1"/>
  </w:style>
  <w:style w:type="paragraph" w:customStyle="1" w:styleId="3907B3C33B344CBCAFA57ACE2EC893F5">
    <w:name w:val="3907B3C33B344CBCAFA57ACE2EC893F5"/>
    <w:rsid w:val="009B77A1"/>
  </w:style>
  <w:style w:type="paragraph" w:customStyle="1" w:styleId="A310A87502CC41E98F3A30D3834D0B09">
    <w:name w:val="A310A87502CC41E98F3A30D3834D0B09"/>
    <w:rsid w:val="009B77A1"/>
  </w:style>
  <w:style w:type="paragraph" w:customStyle="1" w:styleId="9560C7A3538A446D9C827F7CBA99AAD5">
    <w:name w:val="9560C7A3538A446D9C827F7CBA99AAD5"/>
    <w:rsid w:val="009B77A1"/>
  </w:style>
  <w:style w:type="paragraph" w:customStyle="1" w:styleId="B6DACFCDF2ED461A90DB3768B1824BB3">
    <w:name w:val="B6DACFCDF2ED461A90DB3768B1824BB3"/>
    <w:rsid w:val="009B77A1"/>
  </w:style>
  <w:style w:type="paragraph" w:customStyle="1" w:styleId="698AFACABD494A98A07988DA7E6EF6EE">
    <w:name w:val="698AFACABD494A98A07988DA7E6EF6EE"/>
    <w:rsid w:val="009B77A1"/>
  </w:style>
  <w:style w:type="paragraph" w:customStyle="1" w:styleId="94BBDC8674C548898DB53B93042E37C6">
    <w:name w:val="94BBDC8674C548898DB53B93042E37C6"/>
    <w:rsid w:val="009B77A1"/>
  </w:style>
  <w:style w:type="paragraph" w:customStyle="1" w:styleId="8AF764E55E5D431FB0AD8F65449B19FB">
    <w:name w:val="8AF764E55E5D431FB0AD8F65449B19FB"/>
    <w:rsid w:val="009B77A1"/>
  </w:style>
  <w:style w:type="paragraph" w:customStyle="1" w:styleId="E2F8A1A7237B4CEFB66E947DE2D3D66C">
    <w:name w:val="E2F8A1A7237B4CEFB66E947DE2D3D66C"/>
    <w:rsid w:val="009B77A1"/>
  </w:style>
  <w:style w:type="paragraph" w:customStyle="1" w:styleId="EFF3136CED244482A8E06D1EED935FCA">
    <w:name w:val="EFF3136CED244482A8E06D1EED935FCA"/>
    <w:rsid w:val="009B77A1"/>
  </w:style>
  <w:style w:type="paragraph" w:customStyle="1" w:styleId="CE50673B4086493081A214F8A48D25BE">
    <w:name w:val="CE50673B4086493081A214F8A48D25BE"/>
    <w:rsid w:val="009B77A1"/>
  </w:style>
  <w:style w:type="paragraph" w:customStyle="1" w:styleId="0160C482804E4D608AFFA2AF904F4C0F">
    <w:name w:val="0160C482804E4D608AFFA2AF904F4C0F"/>
    <w:rsid w:val="009B77A1"/>
  </w:style>
  <w:style w:type="paragraph" w:customStyle="1" w:styleId="B760D71B105E454184CA7FA4E21FFDF1">
    <w:name w:val="B760D71B105E454184CA7FA4E21FFDF1"/>
    <w:rsid w:val="009B77A1"/>
  </w:style>
  <w:style w:type="paragraph" w:customStyle="1" w:styleId="BD2DB206090142CB85CB292E38BFF72F">
    <w:name w:val="BD2DB206090142CB85CB292E38BFF72F"/>
    <w:rsid w:val="009B77A1"/>
  </w:style>
  <w:style w:type="paragraph" w:customStyle="1" w:styleId="47C196F8E25442E2B8105E0E0353EB6E">
    <w:name w:val="47C196F8E25442E2B8105E0E0353EB6E"/>
    <w:rsid w:val="009B77A1"/>
  </w:style>
  <w:style w:type="paragraph" w:customStyle="1" w:styleId="7057EA3849CB4995B2B8C3910214CD031">
    <w:name w:val="7057EA3849CB4995B2B8C3910214CD03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8CD8391206F94D0F9F6DCC47058F7C63">
    <w:name w:val="8CD8391206F94D0F9F6DCC47058F7C63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1">
    <w:name w:val="1E48D1F59D1747BBBD574370393E2198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1">
    <w:name w:val="B7DEBE7299EF4CB2BE1DC81715D90906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1">
    <w:name w:val="3EC09FB0DE764E7FBB8BFE18BD619401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FF3136CED244482A8E06D1EED935FCA1">
    <w:name w:val="EFF3136CED244482A8E06D1EED935FCA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E50673B4086493081A214F8A48D25BE1">
    <w:name w:val="CE50673B4086493081A214F8A48D25BE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0160C482804E4D608AFFA2AF904F4C0F1">
    <w:name w:val="0160C482804E4D608AFFA2AF904F4C0F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60D71B105E454184CA7FA4E21FFDF11">
    <w:name w:val="B760D71B105E454184CA7FA4E21FFDF1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7C196F8E25442E2B8105E0E0353EB6E1">
    <w:name w:val="47C196F8E25442E2B8105E0E0353EB6E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7057EA3849CB4995B2B8C3910214CD032">
    <w:name w:val="7057EA3849CB4995B2B8C3910214CD03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8CD8391206F94D0F9F6DCC47058F7C631">
    <w:name w:val="8CD8391206F94D0F9F6DCC47058F7C631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2">
    <w:name w:val="1E48D1F59D1747BBBD574370393E2198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2">
    <w:name w:val="B7DEBE7299EF4CB2BE1DC81715D90906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2">
    <w:name w:val="3EC09FB0DE764E7FBB8BFE18BD619401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FF3136CED244482A8E06D1EED935FCA2">
    <w:name w:val="EFF3136CED244482A8E06D1EED935FCA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E50673B4086493081A214F8A48D25BE2">
    <w:name w:val="CE50673B4086493081A214F8A48D25BE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0160C482804E4D608AFFA2AF904F4C0F2">
    <w:name w:val="0160C482804E4D608AFFA2AF904F4C0F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60D71B105E454184CA7FA4E21FFDF12">
    <w:name w:val="B760D71B105E454184CA7FA4E21FFDF1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7C196F8E25442E2B8105E0E0353EB6E2">
    <w:name w:val="47C196F8E25442E2B8105E0E0353EB6E2"/>
    <w:rsid w:val="00F34784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7057EA3849CB4995B2B8C3910214CD033">
    <w:name w:val="7057EA3849CB4995B2B8C3910214CD03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8CD8391206F94D0F9F6DCC47058F7C632">
    <w:name w:val="8CD8391206F94D0F9F6DCC47058F7C632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1E48D1F59D1747BBBD574370393E21983">
    <w:name w:val="1E48D1F59D1747BBBD574370393E2198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DEBE7299EF4CB2BE1DC81715D909063">
    <w:name w:val="B7DEBE7299EF4CB2BE1DC81715D90906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3EC09FB0DE764E7FBB8BFE18BD6194013">
    <w:name w:val="3EC09FB0DE764E7FBB8BFE18BD619401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EFF3136CED244482A8E06D1EED935FCA3">
    <w:name w:val="EFF3136CED244482A8E06D1EED935FCA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CE50673B4086493081A214F8A48D25BE3">
    <w:name w:val="CE50673B4086493081A214F8A48D25BE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0160C482804E4D608AFFA2AF904F4C0F3">
    <w:name w:val="0160C482804E4D608AFFA2AF904F4C0F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B760D71B105E454184CA7FA4E21FFDF13">
    <w:name w:val="B760D71B105E454184CA7FA4E21FFDF1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47C196F8E25442E2B8105E0E0353EB6E3">
    <w:name w:val="47C196F8E25442E2B8105E0E0353EB6E3"/>
    <w:rsid w:val="00E737CB"/>
    <w:pPr>
      <w:spacing w:after="0" w:line="240" w:lineRule="auto"/>
    </w:pPr>
    <w:rPr>
      <w:rFonts w:ascii="Agfa Rotis Sans Serif Light" w:eastAsia="Times New Roman" w:hAnsi="Agfa Rotis Sans Serif Light" w:cs="Times New Roman"/>
      <w:sz w:val="20"/>
      <w:szCs w:val="24"/>
    </w:rPr>
  </w:style>
  <w:style w:type="paragraph" w:customStyle="1" w:styleId="AFCC12D2C9814D848DA9B6AEE347A8A7">
    <w:name w:val="AFCC12D2C9814D848DA9B6AEE347A8A7"/>
    <w:rsid w:val="006B2CA8"/>
  </w:style>
  <w:style w:type="paragraph" w:customStyle="1" w:styleId="432BFF0406014EAFA7BF1A02B73603D8">
    <w:name w:val="432BFF0406014EAFA7BF1A02B73603D8"/>
    <w:rsid w:val="006B2CA8"/>
  </w:style>
  <w:style w:type="paragraph" w:customStyle="1" w:styleId="1DD561D7435449FF970A02AEC00E27A8">
    <w:name w:val="1DD561D7435449FF970A02AEC00E27A8"/>
    <w:rsid w:val="006B2CA8"/>
  </w:style>
  <w:style w:type="paragraph" w:customStyle="1" w:styleId="8D838A0B797845AFB6C398151D760A9E">
    <w:name w:val="8D838A0B797845AFB6C398151D760A9E"/>
    <w:rsid w:val="006B2CA8"/>
  </w:style>
  <w:style w:type="paragraph" w:customStyle="1" w:styleId="1548518D4073464B8EBF91C87480EDF9">
    <w:name w:val="1548518D4073464B8EBF91C87480EDF9"/>
    <w:rsid w:val="006B2C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873beb7-5857-4685-be1f-d57550cc96c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5D42AE-0CE5-4110-8034-0E686AE0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Einfacher Zeilenabstand (leer).dotx</Template>
  <TotalTime>0</TotalTime>
  <Pages>3</Pages>
  <Words>511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2022-08-10T07:59:00Z</dcterms:created>
  <dcterms:modified xsi:type="dcterms:W3CDTF">2022-08-31T08:03:00Z</dcterms:modified>
</cp:coreProperties>
</file>